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8D" w:rsidRDefault="00AF728D" w:rsidP="00327560">
      <w:pPr>
        <w:suppressAutoHyphens w:val="0"/>
        <w:jc w:val="center"/>
        <w:outlineLvl w:val="0"/>
        <w:rPr>
          <w:rFonts w:ascii="Calibri" w:hAnsi="Calibri" w:cs="Calibri"/>
          <w:b/>
          <w:bCs/>
          <w:lang w:eastAsia="pt-BR"/>
        </w:rPr>
      </w:pPr>
      <w:bookmarkStart w:id="0" w:name="_GoBack"/>
      <w:bookmarkEnd w:id="0"/>
    </w:p>
    <w:p w:rsidR="00085B4E" w:rsidRPr="00FD317F" w:rsidRDefault="00085B4E" w:rsidP="00327560">
      <w:pPr>
        <w:suppressAutoHyphens w:val="0"/>
        <w:jc w:val="center"/>
        <w:outlineLvl w:val="0"/>
        <w:rPr>
          <w:rFonts w:ascii="Calibri" w:hAnsi="Calibri" w:cs="Calibri"/>
          <w:b/>
          <w:bCs/>
          <w:lang w:eastAsia="pt-BR"/>
        </w:rPr>
      </w:pPr>
      <w:r w:rsidRPr="00FD317F">
        <w:rPr>
          <w:rFonts w:ascii="Calibri" w:hAnsi="Calibri" w:cs="Calibri"/>
          <w:b/>
          <w:bCs/>
          <w:lang w:eastAsia="pt-BR"/>
        </w:rPr>
        <w:t>EDITAL Nº 0</w:t>
      </w:r>
      <w:r w:rsidR="004D62E1">
        <w:rPr>
          <w:rFonts w:ascii="Calibri" w:hAnsi="Calibri" w:cs="Calibri"/>
          <w:b/>
          <w:bCs/>
          <w:lang w:eastAsia="pt-BR"/>
        </w:rPr>
        <w:t>8</w:t>
      </w:r>
      <w:r w:rsidRPr="00FD317F">
        <w:rPr>
          <w:rFonts w:ascii="Calibri" w:hAnsi="Calibri" w:cs="Calibri"/>
          <w:b/>
          <w:bCs/>
          <w:lang w:eastAsia="pt-BR"/>
        </w:rPr>
        <w:t>/2016</w:t>
      </w:r>
    </w:p>
    <w:p w:rsidR="00085B4E" w:rsidRPr="00FD317F" w:rsidRDefault="004D62E1" w:rsidP="003B5E22">
      <w:pPr>
        <w:suppressAutoHyphens w:val="0"/>
        <w:jc w:val="center"/>
        <w:rPr>
          <w:rFonts w:ascii="Calibri" w:hAnsi="Calibri" w:cs="Calibri"/>
          <w:b/>
          <w:bCs/>
          <w:lang w:eastAsia="pt-BR"/>
        </w:rPr>
      </w:pPr>
      <w:r>
        <w:rPr>
          <w:rFonts w:ascii="Calibri" w:hAnsi="Calibri" w:cs="Calibri"/>
          <w:b/>
          <w:bCs/>
          <w:lang w:eastAsia="pt-BR"/>
        </w:rPr>
        <w:t>HOMOLOGAÇÃO</w:t>
      </w:r>
      <w:r w:rsidR="00085B4E">
        <w:rPr>
          <w:rFonts w:ascii="Calibri" w:hAnsi="Calibri" w:cs="Calibri"/>
          <w:b/>
          <w:bCs/>
          <w:lang w:eastAsia="pt-BR"/>
        </w:rPr>
        <w:t xml:space="preserve"> DO </w:t>
      </w:r>
      <w:r w:rsidR="002F25FA">
        <w:rPr>
          <w:rFonts w:ascii="Calibri" w:hAnsi="Calibri" w:cs="Calibri"/>
          <w:b/>
          <w:bCs/>
          <w:lang w:eastAsia="pt-BR"/>
        </w:rPr>
        <w:t>RESULTADO</w:t>
      </w:r>
      <w:r w:rsidR="00085B4E">
        <w:rPr>
          <w:rFonts w:ascii="Calibri" w:hAnsi="Calibri" w:cs="Calibri"/>
          <w:b/>
          <w:bCs/>
          <w:lang w:eastAsia="pt-BR"/>
        </w:rPr>
        <w:t xml:space="preserve"> DAS PROVAS ESCRITAS</w:t>
      </w:r>
    </w:p>
    <w:p w:rsidR="00085B4E" w:rsidRPr="00FD317F" w:rsidRDefault="00085B4E" w:rsidP="003B5E22">
      <w:pPr>
        <w:suppressAutoHyphens w:val="0"/>
        <w:jc w:val="center"/>
        <w:rPr>
          <w:rFonts w:ascii="Calibri" w:hAnsi="Calibri" w:cs="Calibri"/>
          <w:b/>
          <w:bCs/>
        </w:rPr>
      </w:pPr>
      <w:r w:rsidRPr="00FD317F">
        <w:rPr>
          <w:rFonts w:ascii="Calibri" w:hAnsi="Calibri" w:cs="Calibri"/>
          <w:b/>
          <w:bCs/>
        </w:rPr>
        <w:t>Concurso Público Municipal nº 002/2016</w:t>
      </w:r>
    </w:p>
    <w:p w:rsidR="00085B4E" w:rsidRPr="00FD317F" w:rsidRDefault="004D62E1" w:rsidP="000A11CA">
      <w:pPr>
        <w:pStyle w:val="Subttulo"/>
        <w:ind w:left="5103"/>
        <w:jc w:val="both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>
        <w:rPr>
          <w:rFonts w:ascii="Calibri" w:hAnsi="Calibri" w:cs="Calibri"/>
          <w:b/>
          <w:bCs/>
          <w:i w:val="0"/>
          <w:iCs w:val="0"/>
          <w:sz w:val="22"/>
          <w:szCs w:val="22"/>
        </w:rPr>
        <w:t>HOMOLOGA</w:t>
      </w:r>
      <w:r w:rsidR="00085B4E" w:rsidRPr="00FD317F">
        <w:rPr>
          <w:rFonts w:ascii="Calibri" w:hAnsi="Calibri" w:cs="Calibri"/>
          <w:b/>
          <w:bCs/>
          <w:i w:val="0"/>
          <w:iCs w:val="0"/>
          <w:sz w:val="22"/>
          <w:szCs w:val="22"/>
        </w:rPr>
        <w:t xml:space="preserve"> </w:t>
      </w:r>
      <w:r w:rsidR="00085B4E">
        <w:rPr>
          <w:rFonts w:ascii="Calibri" w:hAnsi="Calibri" w:cs="Calibri"/>
          <w:b/>
          <w:bCs/>
          <w:i w:val="0"/>
          <w:iCs w:val="0"/>
          <w:sz w:val="22"/>
          <w:szCs w:val="22"/>
        </w:rPr>
        <w:t xml:space="preserve">O </w:t>
      </w:r>
      <w:r w:rsidR="002F25FA">
        <w:rPr>
          <w:rFonts w:ascii="Calibri" w:hAnsi="Calibri" w:cs="Calibri"/>
          <w:b/>
          <w:bCs/>
          <w:i w:val="0"/>
          <w:iCs w:val="0"/>
          <w:sz w:val="22"/>
          <w:szCs w:val="22"/>
        </w:rPr>
        <w:t>RESULTADO</w:t>
      </w:r>
      <w:r w:rsidR="00085B4E" w:rsidRPr="00FD317F">
        <w:rPr>
          <w:rFonts w:ascii="Calibri" w:hAnsi="Calibri" w:cs="Calibri"/>
          <w:b/>
          <w:bCs/>
          <w:i w:val="0"/>
          <w:iCs w:val="0"/>
          <w:sz w:val="22"/>
          <w:szCs w:val="22"/>
        </w:rPr>
        <w:t xml:space="preserve"> DAS PROVAS ESCRITAS DO CONCURSO PÚBLICO MUNICIPAL Nº 002/2016 E DÁ OUTRAS PROVIDÊNCIAS. </w:t>
      </w:r>
    </w:p>
    <w:p w:rsidR="00085B4E" w:rsidRPr="00FD317F" w:rsidRDefault="00085B4E" w:rsidP="000A11CA">
      <w:pPr>
        <w:tabs>
          <w:tab w:val="left" w:pos="851"/>
          <w:tab w:val="left" w:pos="1418"/>
        </w:tabs>
        <w:suppressAutoHyphens w:val="0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</w:p>
    <w:p w:rsidR="00085B4E" w:rsidRPr="00FD317F" w:rsidRDefault="00085B4E" w:rsidP="000A11CA">
      <w:pPr>
        <w:tabs>
          <w:tab w:val="left" w:pos="851"/>
          <w:tab w:val="left" w:pos="1418"/>
        </w:tabs>
        <w:spacing w:before="120"/>
        <w:jc w:val="both"/>
        <w:rPr>
          <w:rFonts w:ascii="Calibri" w:hAnsi="Calibri" w:cs="Calibri"/>
        </w:rPr>
      </w:pPr>
      <w:r w:rsidRPr="00FD317F">
        <w:rPr>
          <w:rFonts w:ascii="Calibri" w:hAnsi="Calibri" w:cs="Calibri"/>
          <w:b/>
          <w:bCs/>
        </w:rPr>
        <w:t>RUBENS BLASZKOWSKI, Prefeito Municipal de Campo Alegre</w:t>
      </w:r>
      <w:r w:rsidRPr="00FD317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Estado de Santa Catarina,</w:t>
      </w:r>
      <w:r w:rsidRPr="00FD317F">
        <w:rPr>
          <w:rFonts w:ascii="Calibri" w:hAnsi="Calibri" w:cs="Calibri"/>
        </w:rPr>
        <w:t xml:space="preserve"> no uso de suas atribuições legais, torna público </w:t>
      </w:r>
      <w:r w:rsidR="00E10CFD">
        <w:rPr>
          <w:rFonts w:ascii="Calibri" w:hAnsi="Calibri" w:cs="Calibri"/>
        </w:rPr>
        <w:t>a</w:t>
      </w:r>
      <w:r w:rsidRPr="00FD317F">
        <w:rPr>
          <w:rFonts w:ascii="Calibri" w:hAnsi="Calibri" w:cs="Calibri"/>
        </w:rPr>
        <w:t xml:space="preserve"> </w:t>
      </w:r>
      <w:r w:rsidR="004D62E1">
        <w:rPr>
          <w:rFonts w:ascii="Calibri" w:hAnsi="Calibri" w:cs="Calibri"/>
          <w:b/>
          <w:bCs/>
        </w:rPr>
        <w:t>HOMOLOGAÇÃO</w:t>
      </w:r>
      <w:r w:rsidR="00E10CFD">
        <w:rPr>
          <w:rFonts w:ascii="Calibri" w:hAnsi="Calibri" w:cs="Calibri"/>
          <w:b/>
          <w:bCs/>
        </w:rPr>
        <w:t xml:space="preserve"> DO R</w:t>
      </w:r>
      <w:r w:rsidR="002F25FA">
        <w:rPr>
          <w:rFonts w:ascii="Calibri" w:hAnsi="Calibri" w:cs="Calibri"/>
          <w:b/>
          <w:bCs/>
        </w:rPr>
        <w:t>ESULTADO</w:t>
      </w:r>
      <w:r>
        <w:rPr>
          <w:rFonts w:ascii="Calibri" w:hAnsi="Calibri" w:cs="Calibri"/>
          <w:b/>
          <w:bCs/>
        </w:rPr>
        <w:t xml:space="preserve"> </w:t>
      </w:r>
      <w:r w:rsidRPr="00FD317F">
        <w:rPr>
          <w:rFonts w:ascii="Calibri" w:hAnsi="Calibri" w:cs="Calibri"/>
          <w:b/>
          <w:bCs/>
        </w:rPr>
        <w:t>DA</w:t>
      </w:r>
      <w:r>
        <w:rPr>
          <w:rFonts w:ascii="Calibri" w:hAnsi="Calibri" w:cs="Calibri"/>
          <w:b/>
          <w:bCs/>
        </w:rPr>
        <w:t xml:space="preserve">S PROVAS </w:t>
      </w:r>
      <w:r w:rsidRPr="00FD317F">
        <w:rPr>
          <w:rFonts w:ascii="Calibri" w:hAnsi="Calibri" w:cs="Calibri"/>
          <w:b/>
          <w:bCs/>
        </w:rPr>
        <w:t>ESCRITA</w:t>
      </w:r>
      <w:r>
        <w:rPr>
          <w:rFonts w:ascii="Calibri" w:hAnsi="Calibri" w:cs="Calibri"/>
          <w:b/>
          <w:bCs/>
        </w:rPr>
        <w:t>S</w:t>
      </w:r>
      <w:r w:rsidRPr="00FD317F">
        <w:rPr>
          <w:rFonts w:ascii="Calibri" w:hAnsi="Calibri" w:cs="Calibri"/>
          <w:b/>
          <w:bCs/>
        </w:rPr>
        <w:t xml:space="preserve"> DO CONCURSO PÚBLICO MUNICIPAL Nº 002/2016</w:t>
      </w:r>
      <w:r w:rsidRPr="00FD317F">
        <w:rPr>
          <w:rFonts w:ascii="Calibri" w:hAnsi="Calibri" w:cs="Calibri"/>
        </w:rPr>
        <w:t>.</w:t>
      </w:r>
    </w:p>
    <w:p w:rsidR="004D62E1" w:rsidRDefault="004D62E1" w:rsidP="007B7290">
      <w:pPr>
        <w:spacing w:before="120"/>
        <w:ind w:firstLine="709"/>
        <w:jc w:val="both"/>
        <w:rPr>
          <w:rFonts w:ascii="Calibri" w:hAnsi="Calibri" w:cs="Calibri"/>
        </w:rPr>
      </w:pPr>
      <w:r w:rsidRPr="00FD317F">
        <w:rPr>
          <w:rFonts w:ascii="Calibri" w:hAnsi="Calibri" w:cs="Calibri"/>
          <w:b/>
          <w:bCs/>
        </w:rPr>
        <w:t>I</w:t>
      </w:r>
      <w:r w:rsidRPr="00FD317F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A Homologação do Resultado das Provas Escritas encontra-se no </w:t>
      </w:r>
      <w:r w:rsidRPr="00FD317F">
        <w:rPr>
          <w:rFonts w:ascii="Calibri" w:hAnsi="Calibri" w:cs="Calibri"/>
          <w:b/>
          <w:bCs/>
        </w:rPr>
        <w:t>Anexo I</w:t>
      </w:r>
      <w:r w:rsidRPr="00FD317F">
        <w:rPr>
          <w:rFonts w:ascii="Calibri" w:hAnsi="Calibri" w:cs="Calibri"/>
        </w:rPr>
        <w:t xml:space="preserve"> deste edital.</w:t>
      </w:r>
    </w:p>
    <w:p w:rsidR="004D62E1" w:rsidRDefault="004D62E1" w:rsidP="007B7290">
      <w:pPr>
        <w:spacing w:before="120"/>
        <w:ind w:firstLine="709"/>
        <w:jc w:val="both"/>
        <w:rPr>
          <w:rFonts w:ascii="Calibri" w:hAnsi="Calibri" w:cs="Calibri"/>
        </w:rPr>
      </w:pPr>
      <w:r w:rsidRPr="00681E32">
        <w:rPr>
          <w:rFonts w:ascii="Calibri" w:hAnsi="Calibri" w:cs="Calibri"/>
          <w:b/>
          <w:bCs/>
        </w:rPr>
        <w:t>II</w:t>
      </w:r>
      <w:r>
        <w:rPr>
          <w:rFonts w:ascii="Calibri" w:hAnsi="Calibri" w:cs="Calibri"/>
        </w:rPr>
        <w:t xml:space="preserve"> – </w:t>
      </w:r>
      <w:r w:rsidRPr="00EB700A">
        <w:rPr>
          <w:rFonts w:ascii="Calibri" w:hAnsi="Calibri" w:cs="Calibri"/>
        </w:rPr>
        <w:t>O</w:t>
      </w:r>
      <w:r>
        <w:rPr>
          <w:rFonts w:ascii="Calibri" w:hAnsi="Calibri" w:cs="Calibri"/>
        </w:rPr>
        <w:t>s</w:t>
      </w:r>
      <w:r w:rsidRPr="00EB700A">
        <w:rPr>
          <w:rFonts w:ascii="Calibri" w:hAnsi="Calibri" w:cs="Calibri"/>
        </w:rPr>
        <w:t xml:space="preserve"> recurso</w:t>
      </w:r>
      <w:r>
        <w:rPr>
          <w:rFonts w:ascii="Calibri" w:hAnsi="Calibri" w:cs="Calibri"/>
        </w:rPr>
        <w:t>s</w:t>
      </w:r>
      <w:r w:rsidRPr="00EB700A">
        <w:rPr>
          <w:rFonts w:ascii="Calibri" w:hAnsi="Calibri" w:cs="Calibri"/>
        </w:rPr>
        <w:t xml:space="preserve"> contra o resultado das provas escritas fo</w:t>
      </w:r>
      <w:r>
        <w:rPr>
          <w:rFonts w:ascii="Calibri" w:hAnsi="Calibri" w:cs="Calibri"/>
        </w:rPr>
        <w:t>ram</w:t>
      </w:r>
      <w:r w:rsidRPr="00EB700A">
        <w:rPr>
          <w:rFonts w:ascii="Calibri" w:hAnsi="Calibri" w:cs="Calibri"/>
        </w:rPr>
        <w:t xml:space="preserve"> considerado</w:t>
      </w:r>
      <w:r>
        <w:rPr>
          <w:rFonts w:ascii="Calibri" w:hAnsi="Calibri" w:cs="Calibri"/>
        </w:rPr>
        <w:t>s</w:t>
      </w:r>
      <w:r w:rsidRPr="00EB700A">
        <w:rPr>
          <w:rFonts w:ascii="Calibri" w:hAnsi="Calibri" w:cs="Calibri"/>
        </w:rPr>
        <w:t xml:space="preserve"> improcedente</w:t>
      </w:r>
      <w:r>
        <w:rPr>
          <w:rFonts w:ascii="Calibri" w:hAnsi="Calibri" w:cs="Calibri"/>
        </w:rPr>
        <w:t>s</w:t>
      </w:r>
      <w:r w:rsidRPr="00EB700A">
        <w:rPr>
          <w:rFonts w:ascii="Calibri" w:hAnsi="Calibri" w:cs="Calibri"/>
        </w:rPr>
        <w:t>. O</w:t>
      </w:r>
      <w:r>
        <w:rPr>
          <w:rFonts w:ascii="Calibri" w:hAnsi="Calibri" w:cs="Calibri"/>
        </w:rPr>
        <w:t>s</w:t>
      </w:r>
      <w:r w:rsidRPr="00EB700A">
        <w:rPr>
          <w:rFonts w:ascii="Calibri" w:hAnsi="Calibri" w:cs="Calibri"/>
        </w:rPr>
        <w:t xml:space="preserve"> parecer</w:t>
      </w:r>
      <w:r>
        <w:rPr>
          <w:rFonts w:ascii="Calibri" w:hAnsi="Calibri" w:cs="Calibri"/>
        </w:rPr>
        <w:t>es</w:t>
      </w:r>
      <w:r w:rsidRPr="00EB700A">
        <w:rPr>
          <w:rFonts w:ascii="Calibri" w:hAnsi="Calibri" w:cs="Calibri"/>
        </w:rPr>
        <w:t xml:space="preserve"> encontra</w:t>
      </w:r>
      <w:r>
        <w:rPr>
          <w:rFonts w:ascii="Calibri" w:hAnsi="Calibri" w:cs="Calibri"/>
        </w:rPr>
        <w:t>m</w:t>
      </w:r>
      <w:r w:rsidRPr="00EB700A">
        <w:rPr>
          <w:rFonts w:ascii="Calibri" w:hAnsi="Calibri" w:cs="Calibri"/>
        </w:rPr>
        <w:t>-se na sede da Pr</w:t>
      </w:r>
      <w:r>
        <w:rPr>
          <w:rFonts w:ascii="Calibri" w:hAnsi="Calibri" w:cs="Calibri"/>
        </w:rPr>
        <w:t xml:space="preserve">efeitura Municipal de </w:t>
      </w:r>
      <w:r w:rsidR="00A93826">
        <w:rPr>
          <w:rFonts w:ascii="Calibri" w:hAnsi="Calibri" w:cs="Calibri"/>
        </w:rPr>
        <w:t>Campo Alegre</w:t>
      </w:r>
      <w:r>
        <w:rPr>
          <w:rFonts w:ascii="Calibri" w:hAnsi="Calibri" w:cs="Calibri"/>
        </w:rPr>
        <w:t>.</w:t>
      </w:r>
    </w:p>
    <w:p w:rsidR="004D62E1" w:rsidRDefault="004D62E1" w:rsidP="00984B4A">
      <w:pPr>
        <w:spacing w:before="120"/>
        <w:ind w:firstLine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81E32">
        <w:rPr>
          <w:rFonts w:ascii="Calibri" w:hAnsi="Calibri" w:cs="Calibri"/>
          <w:b/>
          <w:bCs/>
        </w:rPr>
        <w:t>II</w:t>
      </w:r>
      <w:r>
        <w:rPr>
          <w:rFonts w:ascii="Calibri" w:hAnsi="Calibri" w:cs="Calibri"/>
        </w:rPr>
        <w:t xml:space="preserve"> – </w:t>
      </w:r>
      <w:r w:rsidRPr="00EB700A">
        <w:rPr>
          <w:rFonts w:ascii="Calibri" w:hAnsi="Calibri" w:cs="Calibri"/>
          <w:bCs/>
        </w:rPr>
        <w:t>Os cand</w:t>
      </w:r>
      <w:r>
        <w:rPr>
          <w:rFonts w:ascii="Calibri" w:hAnsi="Calibri" w:cs="Calibri"/>
          <w:bCs/>
        </w:rPr>
        <w:t xml:space="preserve">idatos </w:t>
      </w:r>
      <w:r w:rsidRPr="00EB700A">
        <w:rPr>
          <w:rFonts w:ascii="Calibri" w:hAnsi="Calibri" w:cs="Calibri"/>
          <w:bCs/>
        </w:rPr>
        <w:t xml:space="preserve">APROVADOS na Prova Escrita, conforme Anexo I deste edital, ficam </w:t>
      </w:r>
      <w:r w:rsidRPr="00A73167">
        <w:rPr>
          <w:rFonts w:ascii="Calibri" w:hAnsi="Calibri" w:cs="Calibri"/>
          <w:b/>
          <w:bCs/>
        </w:rPr>
        <w:t>CONVOCADOS</w:t>
      </w:r>
      <w:r w:rsidRPr="00EB700A">
        <w:rPr>
          <w:rFonts w:ascii="Calibri" w:hAnsi="Calibri" w:cs="Calibri"/>
          <w:bCs/>
        </w:rPr>
        <w:t xml:space="preserve"> para a realização da </w:t>
      </w:r>
      <w:r w:rsidRPr="00A73167">
        <w:rPr>
          <w:rFonts w:ascii="Calibri" w:hAnsi="Calibri" w:cs="Calibri"/>
          <w:b/>
          <w:bCs/>
        </w:rPr>
        <w:t>PROVA DE TÍTULOS</w:t>
      </w:r>
      <w:r w:rsidRPr="00EB700A">
        <w:rPr>
          <w:rFonts w:ascii="Calibri" w:hAnsi="Calibri" w:cs="Calibri"/>
          <w:bCs/>
        </w:rPr>
        <w:t xml:space="preserve"> que será </w:t>
      </w:r>
      <w:r w:rsidRPr="00A73167">
        <w:rPr>
          <w:rFonts w:ascii="Calibri" w:hAnsi="Calibri" w:cs="Calibri"/>
          <w:bCs/>
        </w:rPr>
        <w:t xml:space="preserve">realizada </w:t>
      </w:r>
      <w:r w:rsidR="00984B4A" w:rsidRPr="00A93826">
        <w:rPr>
          <w:rFonts w:ascii="Calibri" w:hAnsi="Calibri" w:cs="Calibri"/>
          <w:bCs/>
        </w:rPr>
        <w:t xml:space="preserve">de </w:t>
      </w:r>
      <w:r w:rsidR="00984B4A" w:rsidRPr="00A73167">
        <w:rPr>
          <w:rFonts w:ascii="Calibri" w:hAnsi="Calibri" w:cs="Calibri"/>
          <w:b/>
          <w:bCs/>
        </w:rPr>
        <w:t>0</w:t>
      </w:r>
      <w:r w:rsidR="005E331A" w:rsidRPr="00A73167">
        <w:rPr>
          <w:rFonts w:ascii="Calibri" w:hAnsi="Calibri" w:cs="Calibri"/>
          <w:b/>
          <w:bCs/>
        </w:rPr>
        <w:t>4</w:t>
      </w:r>
      <w:r w:rsidR="00984B4A" w:rsidRPr="00A73167">
        <w:rPr>
          <w:rFonts w:ascii="Calibri" w:hAnsi="Calibri" w:cs="Calibri"/>
          <w:b/>
          <w:bCs/>
        </w:rPr>
        <w:t xml:space="preserve"> a </w:t>
      </w:r>
      <w:r w:rsidR="005E331A" w:rsidRPr="00A73167">
        <w:rPr>
          <w:rFonts w:ascii="Calibri" w:hAnsi="Calibri" w:cs="Calibri"/>
          <w:b/>
          <w:bCs/>
        </w:rPr>
        <w:t>06</w:t>
      </w:r>
      <w:r w:rsidRPr="00A73167">
        <w:rPr>
          <w:rFonts w:ascii="Calibri" w:hAnsi="Calibri" w:cs="Calibri"/>
          <w:b/>
          <w:bCs/>
        </w:rPr>
        <w:t xml:space="preserve"> de janeiro de 2017</w:t>
      </w:r>
      <w:r w:rsidRPr="00A73167">
        <w:rPr>
          <w:rFonts w:ascii="Calibri" w:hAnsi="Calibri" w:cs="Calibri"/>
          <w:bCs/>
        </w:rPr>
        <w:t xml:space="preserve">. Os Títulos deverão ser entregues das </w:t>
      </w:r>
      <w:r w:rsidR="00984B4A" w:rsidRPr="00A73167">
        <w:rPr>
          <w:rFonts w:ascii="Calibri" w:hAnsi="Calibri" w:cs="Calibri"/>
        </w:rPr>
        <w:t>08h00min as 12h00min e das 13h00min as 17h00min</w:t>
      </w:r>
      <w:r w:rsidR="00050393">
        <w:rPr>
          <w:rFonts w:ascii="Calibri" w:hAnsi="Calibri" w:cs="Calibri"/>
          <w:bCs/>
        </w:rPr>
        <w:t xml:space="preserve">, no Serviço de Protocolo, Anexo Sede da </w:t>
      </w:r>
      <w:r w:rsidRPr="00A73167">
        <w:rPr>
          <w:rFonts w:ascii="Calibri" w:hAnsi="Calibri" w:cs="Calibri"/>
          <w:bCs/>
        </w:rPr>
        <w:t>Prefeitura Municipal de Campo Alegre</w:t>
      </w:r>
      <w:r w:rsidR="00050393">
        <w:rPr>
          <w:rFonts w:ascii="Calibri" w:hAnsi="Calibri" w:cs="Calibri"/>
          <w:bCs/>
        </w:rPr>
        <w:t>,</w:t>
      </w:r>
      <w:r w:rsidRPr="00A73167">
        <w:rPr>
          <w:rFonts w:ascii="Calibri" w:hAnsi="Calibri" w:cs="Calibri"/>
          <w:bCs/>
        </w:rPr>
        <w:t xml:space="preserve"> situad</w:t>
      </w:r>
      <w:r w:rsidR="00050393">
        <w:rPr>
          <w:rFonts w:ascii="Calibri" w:hAnsi="Calibri" w:cs="Calibri"/>
          <w:bCs/>
        </w:rPr>
        <w:t>o</w:t>
      </w:r>
      <w:r w:rsidRPr="00A73167">
        <w:rPr>
          <w:rFonts w:ascii="Calibri" w:hAnsi="Calibri" w:cs="Calibri"/>
          <w:bCs/>
        </w:rPr>
        <w:t xml:space="preserve"> na</w:t>
      </w:r>
      <w:r>
        <w:rPr>
          <w:rFonts w:ascii="Calibri" w:hAnsi="Calibri" w:cs="Calibri"/>
          <w:bCs/>
        </w:rPr>
        <w:t xml:space="preserve"> Rua </w:t>
      </w:r>
      <w:r w:rsidR="00984B4A" w:rsidRPr="00984B4A">
        <w:rPr>
          <w:rFonts w:ascii="Calibri" w:hAnsi="Calibri" w:cs="Calibri"/>
          <w:bCs/>
        </w:rPr>
        <w:t>Cel. Bueno</w:t>
      </w:r>
      <w:r w:rsidR="00984B4A">
        <w:rPr>
          <w:rFonts w:ascii="Calibri" w:hAnsi="Calibri" w:cs="Calibri"/>
          <w:bCs/>
        </w:rPr>
        <w:t xml:space="preserve"> </w:t>
      </w:r>
      <w:r w:rsidR="00984B4A" w:rsidRPr="00984B4A">
        <w:rPr>
          <w:rFonts w:ascii="Calibri" w:hAnsi="Calibri" w:cs="Calibri"/>
          <w:bCs/>
        </w:rPr>
        <w:t>Franco, n</w:t>
      </w:r>
      <w:r w:rsidR="00984B4A">
        <w:rPr>
          <w:rFonts w:ascii="Calibri" w:hAnsi="Calibri" w:cs="Calibri"/>
          <w:bCs/>
        </w:rPr>
        <w:t>º</w:t>
      </w:r>
      <w:r w:rsidR="00984B4A" w:rsidRPr="00984B4A">
        <w:rPr>
          <w:rFonts w:ascii="Calibri" w:hAnsi="Calibri" w:cs="Calibri"/>
          <w:bCs/>
        </w:rPr>
        <w:t xml:space="preserve"> 292, Centro, Campo Alegre/SC</w:t>
      </w:r>
      <w:r w:rsidRPr="00EB700A">
        <w:rPr>
          <w:rFonts w:ascii="Calibri" w:hAnsi="Calibri" w:cs="Calibri"/>
          <w:bCs/>
        </w:rPr>
        <w:t xml:space="preserve">. Os candidatos deverão utilizar o formulário do Anexo IV, do Edital </w:t>
      </w:r>
      <w:r>
        <w:rPr>
          <w:rFonts w:ascii="Calibri" w:hAnsi="Calibri" w:cs="Calibri"/>
          <w:bCs/>
        </w:rPr>
        <w:t xml:space="preserve">de Abertura, </w:t>
      </w:r>
      <w:r w:rsidRPr="00EB700A">
        <w:rPr>
          <w:rFonts w:ascii="Calibri" w:hAnsi="Calibri" w:cs="Calibri"/>
          <w:bCs/>
        </w:rPr>
        <w:t>nos termos do item 5.2 do referido edital.</w:t>
      </w:r>
    </w:p>
    <w:p w:rsidR="004D62E1" w:rsidRDefault="004D62E1" w:rsidP="007B7290">
      <w:pPr>
        <w:spacing w:before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IV </w:t>
      </w:r>
      <w:r w:rsidRPr="00FD317F">
        <w:rPr>
          <w:rFonts w:ascii="Calibri" w:hAnsi="Calibri" w:cs="Calibri"/>
        </w:rPr>
        <w:t>– Mais informações poderão ser obtidas nos sites www.premierconcursos.com.</w:t>
      </w:r>
      <w:r>
        <w:rPr>
          <w:rFonts w:ascii="Calibri" w:hAnsi="Calibri" w:cs="Calibri"/>
        </w:rPr>
        <w:t xml:space="preserve">br e </w:t>
      </w:r>
      <w:r w:rsidRPr="00A93826">
        <w:rPr>
          <w:rFonts w:ascii="Calibri" w:hAnsi="Calibri" w:cs="Calibri"/>
        </w:rPr>
        <w:t>www.campoalegre.sc.gov.br</w:t>
      </w:r>
      <w:r>
        <w:rPr>
          <w:rFonts w:ascii="Calibri" w:hAnsi="Calibri" w:cs="Calibri"/>
        </w:rPr>
        <w:t xml:space="preserve"> </w:t>
      </w:r>
      <w:r w:rsidR="00984B4A">
        <w:rPr>
          <w:rFonts w:ascii="Calibri" w:hAnsi="Calibri" w:cs="Calibri"/>
        </w:rPr>
        <w:t>(</w:t>
      </w:r>
      <w:r w:rsidR="00984B4A" w:rsidRPr="00FD317F">
        <w:rPr>
          <w:rFonts w:ascii="Calibri" w:hAnsi="Calibri" w:cs="Calibri"/>
        </w:rPr>
        <w:t>em caráter meramente informativo</w:t>
      </w:r>
      <w:r w:rsidR="00984B4A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ou pelo telefone de Plantão no Serviço de Pessoal da Prefeitura Municipal de Campo Alegre/SC, </w:t>
      </w:r>
      <w:r w:rsidR="00AF728D">
        <w:rPr>
          <w:rFonts w:ascii="Calibri" w:hAnsi="Calibri" w:cs="Calibri"/>
        </w:rPr>
        <w:t>Fone C</w:t>
      </w:r>
      <w:r>
        <w:rPr>
          <w:rFonts w:ascii="Calibri" w:hAnsi="Calibri" w:cs="Calibri"/>
        </w:rPr>
        <w:t>elular 47</w:t>
      </w:r>
      <w:r w:rsidR="000503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99942</w:t>
      </w:r>
      <w:r w:rsidR="00050393">
        <w:rPr>
          <w:rFonts w:ascii="Calibri" w:hAnsi="Calibri" w:cs="Calibri"/>
        </w:rPr>
        <w:t>-</w:t>
      </w:r>
      <w:r>
        <w:rPr>
          <w:rFonts w:ascii="Calibri" w:hAnsi="Calibri" w:cs="Calibri"/>
        </w:rPr>
        <w:t>5956, no horário comercial das 08h00min as 12h00min e das 13h00min as 17h00min</w:t>
      </w:r>
      <w:r w:rsidRPr="00FD317F">
        <w:rPr>
          <w:rFonts w:ascii="Calibri" w:hAnsi="Calibri" w:cs="Calibri"/>
        </w:rPr>
        <w:t>.</w:t>
      </w:r>
    </w:p>
    <w:p w:rsidR="004D62E1" w:rsidRDefault="004D62E1" w:rsidP="004D62E1">
      <w:pPr>
        <w:tabs>
          <w:tab w:val="left" w:pos="851"/>
          <w:tab w:val="left" w:pos="1418"/>
        </w:tabs>
        <w:spacing w:before="120"/>
        <w:jc w:val="center"/>
        <w:outlineLvl w:val="0"/>
        <w:rPr>
          <w:rFonts w:ascii="Calibri" w:hAnsi="Calibri" w:cs="Calibri"/>
        </w:rPr>
      </w:pPr>
    </w:p>
    <w:p w:rsidR="004D62E1" w:rsidRDefault="004D62E1" w:rsidP="004D62E1">
      <w:pPr>
        <w:tabs>
          <w:tab w:val="left" w:pos="851"/>
          <w:tab w:val="left" w:pos="1418"/>
        </w:tabs>
        <w:spacing w:before="120"/>
        <w:jc w:val="center"/>
        <w:outlineLvl w:val="0"/>
        <w:rPr>
          <w:rFonts w:ascii="Calibri" w:hAnsi="Calibri" w:cs="Calibri"/>
        </w:rPr>
      </w:pPr>
      <w:r w:rsidRPr="00984B4A">
        <w:rPr>
          <w:rFonts w:ascii="Calibri" w:hAnsi="Calibri" w:cs="Calibri"/>
        </w:rPr>
        <w:t>Campo Alegre/SC</w:t>
      </w:r>
      <w:r w:rsidR="00AF728D">
        <w:rPr>
          <w:rFonts w:ascii="Calibri" w:hAnsi="Calibri" w:cs="Calibri"/>
        </w:rPr>
        <w:t>.</w:t>
      </w:r>
      <w:r w:rsidRPr="00984B4A">
        <w:rPr>
          <w:rFonts w:ascii="Calibri" w:hAnsi="Calibri" w:cs="Calibri"/>
        </w:rPr>
        <w:t>, 03 de janeiro de 2017.</w:t>
      </w:r>
    </w:p>
    <w:p w:rsidR="004D62E1" w:rsidRDefault="004D62E1" w:rsidP="004D62E1">
      <w:pPr>
        <w:tabs>
          <w:tab w:val="left" w:pos="851"/>
          <w:tab w:val="left" w:pos="1418"/>
        </w:tabs>
        <w:spacing w:before="120"/>
        <w:jc w:val="center"/>
        <w:rPr>
          <w:rFonts w:ascii="Calibri" w:hAnsi="Calibri" w:cs="Calibri"/>
        </w:rPr>
      </w:pPr>
    </w:p>
    <w:p w:rsidR="00A93826" w:rsidRDefault="00A93826" w:rsidP="004D62E1">
      <w:pPr>
        <w:tabs>
          <w:tab w:val="left" w:pos="851"/>
          <w:tab w:val="left" w:pos="1418"/>
        </w:tabs>
        <w:spacing w:before="120"/>
        <w:jc w:val="center"/>
        <w:rPr>
          <w:rFonts w:ascii="Calibri" w:hAnsi="Calibri" w:cs="Calibri"/>
        </w:rPr>
      </w:pPr>
    </w:p>
    <w:p w:rsidR="004D62E1" w:rsidRPr="00971E6D" w:rsidRDefault="004D62E1" w:rsidP="004D62E1">
      <w:pPr>
        <w:suppressAutoHyphens w:val="0"/>
        <w:jc w:val="center"/>
        <w:rPr>
          <w:rFonts w:ascii="Calibri" w:hAnsi="Calibri" w:cs="Calibri"/>
          <w:b/>
          <w:bCs/>
        </w:rPr>
      </w:pPr>
      <w:r w:rsidRPr="00971E6D">
        <w:rPr>
          <w:rFonts w:ascii="Calibri" w:hAnsi="Calibri" w:cs="Calibri"/>
          <w:b/>
          <w:bCs/>
        </w:rPr>
        <w:t>RUBENS BLASZKOWSKI,</w:t>
      </w:r>
    </w:p>
    <w:p w:rsidR="004D62E1" w:rsidRPr="00FD317F" w:rsidRDefault="004D62E1" w:rsidP="004D62E1">
      <w:pPr>
        <w:suppressAutoHyphens w:val="0"/>
        <w:jc w:val="center"/>
        <w:outlineLvl w:val="0"/>
        <w:rPr>
          <w:rFonts w:ascii="Calibri" w:hAnsi="Calibri" w:cs="Calibri"/>
          <w:sz w:val="22"/>
          <w:szCs w:val="22"/>
        </w:rPr>
      </w:pPr>
      <w:r w:rsidRPr="00971E6D">
        <w:rPr>
          <w:rFonts w:ascii="Calibri" w:hAnsi="Calibri" w:cs="Calibri"/>
          <w:b/>
          <w:bCs/>
        </w:rPr>
        <w:t>Prefeito Municipal</w:t>
      </w:r>
    </w:p>
    <w:p w:rsidR="00085B4E" w:rsidRPr="00FD317F" w:rsidRDefault="00085B4E" w:rsidP="000A11CA">
      <w:pPr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FD317F">
        <w:rPr>
          <w:rFonts w:ascii="Calibri" w:hAnsi="Calibri" w:cs="Calibri"/>
          <w:sz w:val="22"/>
          <w:szCs w:val="22"/>
        </w:rPr>
        <w:br w:type="page"/>
      </w:r>
    </w:p>
    <w:p w:rsidR="00085B4E" w:rsidRPr="00FD317F" w:rsidRDefault="00085B4E" w:rsidP="00327560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FD317F">
        <w:rPr>
          <w:rFonts w:ascii="Calibri" w:hAnsi="Calibri" w:cs="Calibri"/>
          <w:b/>
          <w:bCs/>
          <w:sz w:val="22"/>
          <w:szCs w:val="22"/>
        </w:rPr>
        <w:lastRenderedPageBreak/>
        <w:t>ANEXO I</w:t>
      </w:r>
    </w:p>
    <w:p w:rsidR="00085B4E" w:rsidRPr="00FD317F" w:rsidRDefault="00085B4E" w:rsidP="00887061">
      <w:pPr>
        <w:suppressAutoHyphens w:val="0"/>
        <w:jc w:val="center"/>
        <w:rPr>
          <w:rFonts w:ascii="Calibri" w:hAnsi="Calibri" w:cs="Calibri"/>
          <w:b/>
          <w:bCs/>
          <w:lang w:eastAsia="pt-BR"/>
        </w:rPr>
      </w:pPr>
      <w:r w:rsidRPr="00FD317F">
        <w:rPr>
          <w:rFonts w:ascii="Calibri" w:hAnsi="Calibri" w:cs="Calibri"/>
          <w:b/>
          <w:bCs/>
          <w:lang w:eastAsia="pt-BR"/>
        </w:rPr>
        <w:t>EDITAL Nº 0</w:t>
      </w:r>
      <w:r w:rsidR="004D62E1">
        <w:rPr>
          <w:rFonts w:ascii="Calibri" w:hAnsi="Calibri" w:cs="Calibri"/>
          <w:b/>
          <w:bCs/>
          <w:lang w:eastAsia="pt-BR"/>
        </w:rPr>
        <w:t>8</w:t>
      </w:r>
      <w:r w:rsidRPr="00FD317F">
        <w:rPr>
          <w:rFonts w:ascii="Calibri" w:hAnsi="Calibri" w:cs="Calibri"/>
          <w:b/>
          <w:bCs/>
          <w:lang w:eastAsia="pt-BR"/>
        </w:rPr>
        <w:t>/2016</w:t>
      </w:r>
    </w:p>
    <w:p w:rsidR="0079733B" w:rsidRPr="00FD317F" w:rsidRDefault="004D62E1" w:rsidP="0079733B">
      <w:pPr>
        <w:suppressAutoHyphens w:val="0"/>
        <w:jc w:val="center"/>
        <w:rPr>
          <w:rFonts w:ascii="Calibri" w:hAnsi="Calibri" w:cs="Calibri"/>
          <w:b/>
          <w:bCs/>
          <w:lang w:eastAsia="pt-BR"/>
        </w:rPr>
      </w:pPr>
      <w:r>
        <w:rPr>
          <w:rFonts w:ascii="Calibri" w:hAnsi="Calibri" w:cs="Calibri"/>
          <w:b/>
          <w:bCs/>
          <w:lang w:eastAsia="pt-BR"/>
        </w:rPr>
        <w:t>HOMOLOGAÇÃO</w:t>
      </w:r>
      <w:r w:rsidR="0079733B">
        <w:rPr>
          <w:rFonts w:ascii="Calibri" w:hAnsi="Calibri" w:cs="Calibri"/>
          <w:b/>
          <w:bCs/>
          <w:lang w:eastAsia="pt-BR"/>
        </w:rPr>
        <w:t xml:space="preserve"> DO RESULTADO DAS PROVAS ESCRITAS</w:t>
      </w:r>
    </w:p>
    <w:p w:rsidR="00085B4E" w:rsidRDefault="00085B4E" w:rsidP="00E80667">
      <w:pPr>
        <w:suppressAutoHyphens w:val="0"/>
        <w:jc w:val="center"/>
        <w:rPr>
          <w:rFonts w:ascii="Calibri" w:hAnsi="Calibri" w:cs="Calibri"/>
          <w:b/>
          <w:bCs/>
        </w:rPr>
      </w:pPr>
      <w:r w:rsidRPr="00FD317F">
        <w:rPr>
          <w:rFonts w:ascii="Calibri" w:hAnsi="Calibri" w:cs="Calibri"/>
          <w:b/>
          <w:bCs/>
        </w:rPr>
        <w:t>Concurso Público Municipal nº 002/2016</w:t>
      </w:r>
    </w:p>
    <w:p w:rsidR="00085B4E" w:rsidRDefault="00085B4E" w:rsidP="00681E3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810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4726"/>
        <w:gridCol w:w="514"/>
        <w:gridCol w:w="580"/>
        <w:gridCol w:w="760"/>
        <w:gridCol w:w="940"/>
      </w:tblGrid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PROFESSOR I (Professor de Educação Infantil e Anos Iniciais)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Insc.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  <w:t>C.G.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  <w:t>C.E.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  <w:t>Prova Escrita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  <w:t>Resultado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ADRIANA PREISLER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ADRIANA TASCHECK SCHREINER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APARECIDA LUIZ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ALESSANDRA SUOMINSKI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ALEXANDRA DE FATIMA SOARES RIBEIRO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43,62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ALINE SIQUEIRA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CARLA MUEHLMANN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CAROLINA BLODORN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CLAUDIA DE OLIVEIRA CARVALHO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42,96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CLAUDIA GROSSKOPF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PAULA DRANKA TASCHEK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SUFFEZ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ANDREA RIBEIRO BARBOZA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ANDREIA IDA SCHWEDLER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ANDRÉIA KIATKOSKI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ANDRESSA AUGUSTIN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ANDRESSA COELHO DE AVILA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ANELIZE TURECK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MARIA DE SOUZA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TEREZINHA PACHECO HITEL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ANIVERSINA LOPES AMORIM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MARTHA BRUECKHEIMER SEEFELD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APARECIDA FERREIRA FARIA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CAMILA MIRANDA DA COSTA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ALEXANDRE BAGNHUK DA SILVEIRA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ANDREA VEIGA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EMANUELE SCHROEDER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CARMEM TEREZINHA KNORST ALVES PEREIRA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CAROLINA DA COSTA TELMA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CELIA CRISTINA QUEIROZ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CELINE FABIANE HINKE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CELMA PRYCILA DO PRADO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CHARLINE DE ANDRADE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CHIRLEI ROBERTA DA CRUZ SILVA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CILMARA APARECIDA TSCHOEKE HUMMELGEN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CIRINEIA SOBCZAK CIRIACO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64,26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CLARETE DA LUZ DOS SANTOS CUBAS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CLATIANE OSINSKI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CLAUDICEIA FRANCO DE OLIVEIRA TERRES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CLEIA REIS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CLEIDI CORDEIRO FRIEDRICH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CLEIDIANE MUNHOZ FUCKNER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55,36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CLEONICE ANDRADE DE OLIVEIRA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BAYERL QUOST MARIANO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DE OLIVEIRA BAYERL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CRISTIANE FONSECA DOS </w:t>
            </w:r>
            <w:proofErr w:type="gramStart"/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SANTOS LOURENÇO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79,36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TERESINHA DO PRADO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THOMAS DA SILVA VEIGA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71,68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846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DOS SANTOS DUMS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CRISTINA WOTROBA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47,28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DAIANE NIESUKOWSKI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DANIELE PEREIRA DOS SANTOS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50,94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DANIELLI GODESCKI GREIN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DARA MUNHOZ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50,94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DEONICE TEREZINHA ODIA TELMA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DINACIR GERTLER DREVEK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EDELTRAUD ONIVIA CUBAS FUCKNER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EDICLER ORENICE CUBAS MUNHOZ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58,36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EDILENE DE FÁTIMA NENNEMAN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EDIVANE PATRICIA MELIM DA SILVA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APARECIDA SCHMATZ DE FRANÇA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ELAINE MEYER BAUM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65,28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ELIANE HONORIO DA SILVA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ELISANGELA PATRICIA BRAND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ELISETE APARECIDA VAZ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ELIZANDRA SOUZA MARTINS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ELSA MARIA VEIGA DE ALMEIDA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EMEANI GOEBEL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EMELYN SORAYA EHLKE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ENI DE FATIMA MACHOVSKI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 APARECIDA DA VEIGA ZENFE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 SANDRA UHLIG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EVELIN CRISTIAN WEIGLE DA SILVA RIBEIRO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EVILIANE OSNILDA CUBAS MUNHOZ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51,70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EVILIN FERRAZ DOS SANTOS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ALVES DE ANDRADE BARROZO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FABIANA OLIVEIRA CAMARGO SCHADECK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FABIANE VICENTE BELLI GREFFIN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APARECIDA MATHIAS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FERNANDA CUBAS HÜBNER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FERNANDA RODRIGUES XAVIER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FLÁVIA RAQUEL STAHELIN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57,96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FRANCIANE APARECIDA DE CAMPOS BECKER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FRANCIELE PALOMA MAIBERG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65,28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GABRIELE QUOST TABERT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GERSON ENGLER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GILIANE REGINA DE OLIVEIRA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GISELE DE FATIMA BATSITA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GISLENE MARIA UHLIG FUCKNER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GLAUCI PADILHA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HELIA DE FATIMA ELIAS PORTELA WALTER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HELOISA TRAIN MALINOVSKI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INEZ SILVANE NEPPL LISCZKOVSKI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IONE MARIA TASCHECK LIEBL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ISOLETE TCHOKE ZOELLNER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IZABEL CRISTINA MONTEIRO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JACINTA ZEZOTKO WOYAKEIVICZ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JAMILE ALINE ALVES POCHAI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 EDICLEIA BAIL PSCHEIDT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 KRAUZER LINZMEYER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61,26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JANETE POLINASKI FERREIRA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50,94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JANIVIA GLACI SCHOLZE WOEHL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DRANKA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JAQUELINE KRUGER DA ROSA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JENNIFER EMMERICH DE LIMA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61,36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618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MAIARA DANNA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MOREIRA MARTINS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JESSICA RIBEIRO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47,28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JOCELEIA DALCANAL KIEM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64,36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JOICE HLAWATSCH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JOICE MARIA SCHULZE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JOSÉLIA DE F. DE </w:t>
            </w:r>
            <w:proofErr w:type="gramStart"/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OLIVEIRA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14,64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 NEPPEL WOTROBA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DE FÁTIMA LEANDRO SANTOS RANK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JOSIANE PEREIRA GULIK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JOSILIANE OSSOVSKY DOS SANTOS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JUÇARA MARIA PESCHEL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 GRASIELA BORGES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JULIANE FERNANDES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JULIANE TANDLER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JULIANE WATTER DA SILVA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JUSSARA ANTUNES TIBES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JUSSARA PAIVA PAULA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val="en-US" w:eastAsia="pt-BR"/>
              </w:rPr>
              <w:t>KARIN ELAINE WAGNER DE LIMA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 HINKELDEY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KARINA DA COSTA HANSEN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KATIA VIESNIEWSKY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KEITY DE AVIZ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KELY CRISTIANE FRIEDRICH DREFAHL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KETLIN LUDWINSKY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LAIANE BUENO BOAVENTURA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71,02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LAISLA CADENA BATISTA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LECIANE KARINE DE ANDRADE TORRES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LÉIA DE SILVA FELICIANO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51,96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LENI RODRIGUES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LILIAN KENOBLAU ARNOLD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LINDAMIR DELLA JUSTINA DOS SANTOS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71,68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LISETE MATIOSKI LABAS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LISIANE DE FATIMA ALVES MACHADO PICKIUS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PEDROCHESKI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LUANA VIESNIEWSKY ROSÁ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LUCENI DE ALMEIDA SANTOS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44,94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 DRYGLA MENDES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DAMAZIO FRANCO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LUCIANE KUIAVA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LUCIELI BATISTA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71,02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LUCILDA TEIXEIRA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LUCIMAR MINICOVSKI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LUISE BORSATO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MARCELA JASTROMBEK DUARTE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DOLORES RUNSCCHKA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54,96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MACHOVSKI GRUBER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 SEMPTICOWSKI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MARCIANE CABRAL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MARGARETE PEREIRA NOGUEIRA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71,68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APARECIDA HUMMELGEN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CRISTINA BRANCO DA SILVA</w:t>
            </w:r>
            <w:proofErr w:type="gram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53,94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FATIMA DA CRUZ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DE LOURDES DA SILVEIRA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ELIANE DE SOUZA LUIZ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817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IVONE WISCHRAL MADRUGA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36,96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MARGARETE GIESE ROSÁ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473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NOGUEIRA DE LIMA SILVA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SALLETE DE PAULA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57,04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SOFIA CUBAS MACHADO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VEIGA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MARIDALVA FURTADO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ANTONOVICZ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MARILENE PEREIRA NOGUEIRA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MARINES FERREIRA DE MELLO DO AMARAL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MARINEUSA FORTES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MARISA ELIANE DE LIMA BRANCO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728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MARLENE DA ROSA TEIXEIRA KNOPIK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MARLI JANE RIBEIRO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52,72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MARLI TERESINHA SCHUMACHER DA SILVA SOARES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MICHELE ARIANE RAMOS SOARES NARDO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MICHELI ZANETTI NEPPEL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NARDEN HABIB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NATALIA WOJCIECHOSKY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65,94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NELCI CLARICE SIRENA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NEUSA TEREZINHA CHUPEL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55,36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NÍLVIA LINDAURA DOS SANTOS CORRÊA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NOELI DE FÁTIMA FERNANDES STUEPP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ODILA ANTUNES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BARBOZA DA SILVA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PATRÍCIA DE CAMPOS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DE OLIVEIRA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MACIEL CHICOUSKI DA CRUZ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PATRICIA SCHOFFEL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PÁVOLA MARCELA MARTINS RODRIGUES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PRISCILA ELAINE SAROVISKI PEREIRA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PRISCILLA PEYERL MOMOLI VARELA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DAVID DOS SANTOS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MUEHLBAUER BLODORN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MARIA FAGUNDES TISCHNER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REGIANE ZILMA FUCKNER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GROSSKOPF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798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 SOUZA DA COSTA GONÇALVES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53,94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SCHAADT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ROBERTA SOFIA CORDEIRO DA CRUZ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ROSEMERI VIEIRA DE SOUZA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ROSILANE HIRT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ROSILENE MARIA BATISTA FRANCO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RUBIA PABST NEHLS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SABRINA MARIE ROSA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71,02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SAMUEL PENTEADO URBAN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MARA LANG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PATRICIA MAIBERG DO PRADO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REGINA KOTOVICZ PRUCHNESKI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79,36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SANDRA SCHWARZ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SHEILA CRISTINA MITS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SHEYLA SUCHOMEL ALVES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SILMARA BEAGALKE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SILNEIA LINHARES DE MORAES AGOSTINHAK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SILVANA ROHRBACHER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927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SILVANE ODIA PRUSSAK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SILVANE RAMOS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57,04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SILVETE ROSENILDA DERINIEVICZ WOYECIESKOVSKI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MICKUS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715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SENN KUROVSKI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SIRLEI LIBMANN DE JESUS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808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ERDMANN GROSSL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RIBEIRO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SOLANGE TERESINHA STREIT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SONIA BERNADO CORDEIRO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SUELEN APARECIDA HUMMELGEN RIBEIRO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SUÉLI VANESSA DE OLIVEIRA RIBEIRO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SUELYAN CRISTINA AUGUSTIM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SUSI KELEN ALVES MARIANO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550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SUZIELLY DOS SANTOS MARTINS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TAIS BUBA KOTOVICZ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PYKOSZ GNOINSKY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TATIANA REGINA BERTOLDI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61,36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491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TATIANE RESSEL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696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TEREZINHA APARECIDA FRANCO AUGUSTIN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TEREZINHA APARECIDA PEREIRA NOGUEIRA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54,96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VALÉRIA RODRIGUES DE CARVALHO TOMELIN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59,28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VANDERLÉIA BUENO DO PRADO LUZ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VANDERLEIA BUTHEVITZ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64,36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VANDERLÉIA PRUSSAK BIALOBOK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BLASZKOVSKY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LIMA AGAPITO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MARIA MORAES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90,34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785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MAURA BERTOLI RANK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64,36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776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VANESSA STAL BATISTA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VIRGINIA AMANDA NASCIMENTO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848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VITORIA TELMA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61,36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684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 KASZUBOWSKY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47,28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VIVIANE DE SOUZA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709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WALDIRENE WOICHEKOSKI KRUCZKIEVICZ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267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WANESSA SCHROTH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40,36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PROFESSOR X (Professor de Ensino Religioso)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Insc.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  <w:t>C.G.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  <w:t>C.E.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  <w:t>Prova Escrita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  <w:t>Resultado</w:t>
            </w: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eastAsia="pt-BR"/>
              </w:rPr>
            </w:pPr>
          </w:p>
        </w:tc>
      </w:tr>
      <w:tr w:rsidR="00E10CFD" w:rsidRPr="00E10CFD" w:rsidTr="00E10CF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243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CLEITON JESIEL DA MAIA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0CFD" w:rsidRPr="00E10CFD" w:rsidRDefault="00E10CFD" w:rsidP="00E10CFD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E10C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Aprovado</w:t>
            </w:r>
          </w:p>
        </w:tc>
      </w:tr>
    </w:tbl>
    <w:p w:rsidR="00E10CFD" w:rsidRDefault="00E10CFD" w:rsidP="00681E32">
      <w:pPr>
        <w:rPr>
          <w:rFonts w:ascii="Calibri" w:hAnsi="Calibri" w:cs="Calibri"/>
          <w:b/>
          <w:bCs/>
          <w:sz w:val="22"/>
          <w:szCs w:val="22"/>
        </w:rPr>
      </w:pPr>
    </w:p>
    <w:sectPr w:rsidR="00E10CFD" w:rsidSect="006A3A97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37" w:rsidRDefault="00A54B37" w:rsidP="00FD317F">
      <w:r>
        <w:separator/>
      </w:r>
    </w:p>
  </w:endnote>
  <w:endnote w:type="continuationSeparator" w:id="0">
    <w:p w:rsidR="00A54B37" w:rsidRDefault="00A54B37" w:rsidP="00FD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E" w:rsidRDefault="001977E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F728D">
      <w:rPr>
        <w:noProof/>
      </w:rPr>
      <w:t>1</w:t>
    </w:r>
    <w:r>
      <w:rPr>
        <w:noProof/>
      </w:rPr>
      <w:fldChar w:fldCharType="end"/>
    </w:r>
  </w:p>
  <w:p w:rsidR="00085B4E" w:rsidRDefault="00085B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37" w:rsidRDefault="00A54B37" w:rsidP="00FD317F">
      <w:r>
        <w:separator/>
      </w:r>
    </w:p>
  </w:footnote>
  <w:footnote w:type="continuationSeparator" w:id="0">
    <w:p w:rsidR="00A54B37" w:rsidRDefault="00A54B37" w:rsidP="00FD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4E" w:rsidRDefault="00085B4E" w:rsidP="009C4832">
    <w:pPr>
      <w:pStyle w:val="Cabealho"/>
      <w:rPr>
        <w:b/>
        <w:bCs/>
        <w:iCs/>
        <w:spacing w:val="34"/>
        <w:sz w:val="28"/>
      </w:rPr>
    </w:pPr>
  </w:p>
  <w:p w:rsidR="00085B4E" w:rsidRDefault="00085B4E" w:rsidP="009C4832">
    <w:pPr>
      <w:pStyle w:val="Cabealho"/>
      <w:rPr>
        <w:b/>
        <w:bCs/>
        <w:iCs/>
        <w:spacing w:val="34"/>
      </w:rPr>
    </w:pPr>
  </w:p>
  <w:p w:rsidR="00085B4E" w:rsidRDefault="00085B4E" w:rsidP="009C4832">
    <w:pPr>
      <w:pStyle w:val="Cabealho"/>
      <w:rPr>
        <w:b/>
        <w:bCs/>
        <w:iCs/>
        <w:spacing w:val="34"/>
      </w:rPr>
    </w:pPr>
  </w:p>
  <w:p w:rsidR="00085B4E" w:rsidRPr="00615D1A" w:rsidRDefault="00085B4E" w:rsidP="009C4832">
    <w:pPr>
      <w:pStyle w:val="Cabealho"/>
      <w:jc w:val="center"/>
      <w:rPr>
        <w:rFonts w:ascii="Calibri" w:hAnsi="Calibri"/>
        <w:b/>
        <w:bCs/>
        <w:iCs/>
        <w:spacing w:val="34"/>
        <w:sz w:val="28"/>
        <w:szCs w:val="28"/>
      </w:rPr>
    </w:pPr>
    <w:r w:rsidRPr="00615D1A">
      <w:rPr>
        <w:rFonts w:ascii="Calibri" w:hAnsi="Calibri"/>
        <w:b/>
        <w:bCs/>
        <w:iCs/>
        <w:spacing w:val="34"/>
        <w:sz w:val="28"/>
        <w:szCs w:val="28"/>
      </w:rPr>
      <w:t>MUNICÍPIO DE CAMPO ALEGRE/S</w:t>
    </w:r>
    <w:r w:rsidR="00AF728D">
      <w:rPr>
        <w:rFonts w:ascii="Calibri" w:hAnsi="Calibri"/>
        <w:b/>
        <w:bCs/>
        <w:iCs/>
        <w:spacing w:val="34"/>
        <w:sz w:val="28"/>
        <w:szCs w:val="28"/>
      </w:rPr>
      <w:t>.</w:t>
    </w:r>
    <w:r w:rsidRPr="00615D1A">
      <w:rPr>
        <w:rFonts w:ascii="Calibri" w:hAnsi="Calibri"/>
        <w:b/>
        <w:bCs/>
        <w:iCs/>
        <w:spacing w:val="34"/>
        <w:sz w:val="28"/>
        <w:szCs w:val="28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8B82210"/>
    <w:multiLevelType w:val="multilevel"/>
    <w:tmpl w:val="106AF07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>
      <w:start w:val="1"/>
      <w:numFmt w:val="decimal"/>
      <w:pStyle w:val="Ttulo11"/>
      <w:lvlText w:val="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E9A4221"/>
    <w:multiLevelType w:val="multilevel"/>
    <w:tmpl w:val="9D9AC86C"/>
    <w:lvl w:ilvl="0">
      <w:start w:val="2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>
      <w:start w:val="1"/>
      <w:numFmt w:val="decimal"/>
      <w:pStyle w:val="Ttulo21"/>
      <w:lvlText w:val="2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4D713728"/>
    <w:multiLevelType w:val="multilevel"/>
    <w:tmpl w:val="63B824E6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>
      <w:start w:val="1"/>
      <w:numFmt w:val="decimal"/>
      <w:pStyle w:val="Ttulo31"/>
      <w:lvlText w:val="3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72240CB7"/>
    <w:multiLevelType w:val="multilevel"/>
    <w:tmpl w:val="802C9F20"/>
    <w:lvl w:ilvl="0">
      <w:numFmt w:val="bullet"/>
      <w:pStyle w:val="Lista-"/>
      <w:lvlText w:val="-"/>
      <w:lvlJc w:val="left"/>
      <w:pPr>
        <w:tabs>
          <w:tab w:val="num" w:pos="1072"/>
        </w:tabs>
        <w:ind w:left="1072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591837"/>
    <w:multiLevelType w:val="multilevel"/>
    <w:tmpl w:val="1C0EBCF8"/>
    <w:lvl w:ilvl="0">
      <w:start w:val="1"/>
      <w:numFmt w:val="decimal"/>
      <w:pStyle w:val="TCC-TtulosCaptulosNum"/>
      <w:lvlText w:val="%1"/>
      <w:lvlJc w:val="center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CA"/>
    <w:rsid w:val="00050393"/>
    <w:rsid w:val="00085B4E"/>
    <w:rsid w:val="000916F5"/>
    <w:rsid w:val="000A11CA"/>
    <w:rsid w:val="000F3487"/>
    <w:rsid w:val="00177701"/>
    <w:rsid w:val="001977EB"/>
    <w:rsid w:val="0022202C"/>
    <w:rsid w:val="002367E1"/>
    <w:rsid w:val="00271ED3"/>
    <w:rsid w:val="002720AA"/>
    <w:rsid w:val="002B4075"/>
    <w:rsid w:val="002E2987"/>
    <w:rsid w:val="002F25FA"/>
    <w:rsid w:val="00313DE6"/>
    <w:rsid w:val="00322EE2"/>
    <w:rsid w:val="00327560"/>
    <w:rsid w:val="003833CF"/>
    <w:rsid w:val="003B5E22"/>
    <w:rsid w:val="003F0449"/>
    <w:rsid w:val="0041098E"/>
    <w:rsid w:val="00464045"/>
    <w:rsid w:val="004954E9"/>
    <w:rsid w:val="004C1B50"/>
    <w:rsid w:val="004D3134"/>
    <w:rsid w:val="004D62E1"/>
    <w:rsid w:val="0052782C"/>
    <w:rsid w:val="00544FD7"/>
    <w:rsid w:val="005B1740"/>
    <w:rsid w:val="005C23AF"/>
    <w:rsid w:val="005E331A"/>
    <w:rsid w:val="00615D1A"/>
    <w:rsid w:val="0062796D"/>
    <w:rsid w:val="0064587F"/>
    <w:rsid w:val="006552E6"/>
    <w:rsid w:val="00671B2F"/>
    <w:rsid w:val="00681E32"/>
    <w:rsid w:val="00691CC7"/>
    <w:rsid w:val="006A3A97"/>
    <w:rsid w:val="006F7C80"/>
    <w:rsid w:val="00745735"/>
    <w:rsid w:val="0079733B"/>
    <w:rsid w:val="007B7290"/>
    <w:rsid w:val="0080312C"/>
    <w:rsid w:val="00841E95"/>
    <w:rsid w:val="00887061"/>
    <w:rsid w:val="008C2CA2"/>
    <w:rsid w:val="00946BD6"/>
    <w:rsid w:val="0096159F"/>
    <w:rsid w:val="0096231D"/>
    <w:rsid w:val="00971E6D"/>
    <w:rsid w:val="00976525"/>
    <w:rsid w:val="00984B4A"/>
    <w:rsid w:val="00996C75"/>
    <w:rsid w:val="009B19E5"/>
    <w:rsid w:val="009C4832"/>
    <w:rsid w:val="009F422B"/>
    <w:rsid w:val="00A1403A"/>
    <w:rsid w:val="00A54B37"/>
    <w:rsid w:val="00A73167"/>
    <w:rsid w:val="00A93826"/>
    <w:rsid w:val="00A947B4"/>
    <w:rsid w:val="00AE79B3"/>
    <w:rsid w:val="00AF728D"/>
    <w:rsid w:val="00B35B81"/>
    <w:rsid w:val="00B44867"/>
    <w:rsid w:val="00BD53F7"/>
    <w:rsid w:val="00BD7E79"/>
    <w:rsid w:val="00C0115B"/>
    <w:rsid w:val="00C03CBF"/>
    <w:rsid w:val="00C16C24"/>
    <w:rsid w:val="00CD52A6"/>
    <w:rsid w:val="00D018ED"/>
    <w:rsid w:val="00D1632E"/>
    <w:rsid w:val="00D903E6"/>
    <w:rsid w:val="00DB1064"/>
    <w:rsid w:val="00DD5439"/>
    <w:rsid w:val="00DF2B56"/>
    <w:rsid w:val="00E10CFD"/>
    <w:rsid w:val="00E25EBA"/>
    <w:rsid w:val="00E80667"/>
    <w:rsid w:val="00E8714B"/>
    <w:rsid w:val="00E94849"/>
    <w:rsid w:val="00E94D08"/>
    <w:rsid w:val="00EF6EEF"/>
    <w:rsid w:val="00F207D9"/>
    <w:rsid w:val="00F50708"/>
    <w:rsid w:val="00F50F3B"/>
    <w:rsid w:val="00F662B7"/>
    <w:rsid w:val="00F71646"/>
    <w:rsid w:val="00FD317F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1C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11CA"/>
    <w:pPr>
      <w:keepNext/>
      <w:tabs>
        <w:tab w:val="num" w:pos="1080"/>
      </w:tabs>
      <w:ind w:left="1080" w:right="-660" w:hanging="1080"/>
      <w:jc w:val="center"/>
      <w:outlineLvl w:val="0"/>
    </w:pPr>
  </w:style>
  <w:style w:type="paragraph" w:styleId="Ttulo2">
    <w:name w:val="heading 2"/>
    <w:basedOn w:val="Normal"/>
    <w:next w:val="Normal"/>
    <w:link w:val="Ttulo2Char"/>
    <w:qFormat/>
    <w:rsid w:val="000A11C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A1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4"/>
    </w:pPr>
    <w:rPr>
      <w:rFonts w:ascii="Arial" w:hAnsi="Arial" w:cs="Arial"/>
      <w:noProof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5"/>
    </w:pPr>
    <w:rPr>
      <w:rFonts w:ascii="Tahoma" w:hAnsi="Tahoma" w:cs="Tahoma"/>
      <w:noProof/>
      <w:sz w:val="18"/>
      <w:szCs w:val="18"/>
    </w:rPr>
  </w:style>
  <w:style w:type="paragraph" w:styleId="Ttulo7">
    <w:name w:val="heading 7"/>
    <w:basedOn w:val="Normal"/>
    <w:next w:val="Normal"/>
    <w:link w:val="Ttulo7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6"/>
    </w:pPr>
    <w:rPr>
      <w:rFonts w:ascii="Tahoma" w:hAnsi="Tahoma" w:cs="Tahoma"/>
      <w:noProof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after="20" w:line="100" w:lineRule="atLeast"/>
      <w:outlineLvl w:val="7"/>
    </w:pPr>
    <w:rPr>
      <w:rFonts w:ascii="Tahoma" w:hAnsi="Tahoma" w:cs="Tahoma"/>
      <w:noProof/>
      <w:sz w:val="17"/>
      <w:szCs w:val="17"/>
    </w:rPr>
  </w:style>
  <w:style w:type="paragraph" w:styleId="Ttulo9">
    <w:name w:val="heading 9"/>
    <w:basedOn w:val="Normal"/>
    <w:next w:val="Normal"/>
    <w:link w:val="Ttulo9Char"/>
    <w:qFormat/>
    <w:rsid w:val="000A11CA"/>
    <w:pPr>
      <w:keepNext/>
      <w:tabs>
        <w:tab w:val="num" w:pos="6840"/>
      </w:tabs>
      <w:ind w:left="1701" w:hanging="6840"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0A11C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semiHidden/>
    <w:locked/>
    <w:rsid w:val="000A11C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0A11CA"/>
    <w:rPr>
      <w:rFonts w:ascii="Times New Roman" w:hAnsi="Times New Roman" w:cs="Times New Roman"/>
      <w:noProof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locked/>
    <w:rsid w:val="000A11CA"/>
    <w:rPr>
      <w:rFonts w:ascii="Arial" w:hAnsi="Arial" w:cs="Arial"/>
      <w:noProof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semiHidden/>
    <w:locked/>
    <w:rsid w:val="000A11CA"/>
    <w:rPr>
      <w:rFonts w:ascii="Tahoma" w:hAnsi="Tahoma" w:cs="Tahoma"/>
      <w:noProof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locked/>
    <w:rsid w:val="000A11CA"/>
    <w:rPr>
      <w:rFonts w:ascii="Tahoma" w:hAnsi="Tahoma" w:cs="Tahoma"/>
      <w:noProof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semiHidden/>
    <w:locked/>
    <w:rsid w:val="000A11CA"/>
    <w:rPr>
      <w:rFonts w:ascii="Tahoma" w:hAnsi="Tahoma" w:cs="Tahoma"/>
      <w:noProof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semiHidden/>
    <w:locked/>
    <w:rsid w:val="000A11C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link">
    <w:name w:val="Hyperlink"/>
    <w:basedOn w:val="Fontepargpadro"/>
    <w:uiPriority w:val="99"/>
    <w:semiHidden/>
    <w:rsid w:val="000A11C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0A11CA"/>
    <w:rPr>
      <w:rFonts w:cs="Times New Roman"/>
      <w:color w:val="800080"/>
      <w:u w:val="single"/>
    </w:rPr>
  </w:style>
  <w:style w:type="paragraph" w:styleId="Pr-formataoHTML">
    <w:name w:val="HTML Preformatted"/>
    <w:basedOn w:val="Normal"/>
    <w:link w:val="Pr-formataoHTMLChar"/>
    <w:semiHidden/>
    <w:rsid w:val="000A1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semiHidden/>
    <w:locked/>
    <w:rsid w:val="000A11CA"/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semiHidden/>
    <w:rsid w:val="000A11C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Recuonormal">
    <w:name w:val="Normal Indent"/>
    <w:basedOn w:val="Normal"/>
    <w:semiHidden/>
    <w:rsid w:val="000A11CA"/>
    <w:pPr>
      <w:suppressAutoHyphens w:val="0"/>
      <w:autoSpaceDE w:val="0"/>
      <w:autoSpaceDN w:val="0"/>
      <w:ind w:left="708"/>
    </w:pPr>
    <w:rPr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A1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rsid w:val="000A1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Legenda">
    <w:name w:val="caption"/>
    <w:basedOn w:val="Normal"/>
    <w:next w:val="Normal"/>
    <w:qFormat/>
    <w:rsid w:val="000A11CA"/>
    <w:pPr>
      <w:suppressAutoHyphens w:val="0"/>
      <w:jc w:val="center"/>
    </w:pPr>
    <w:rPr>
      <w:rFonts w:ascii="Garamond" w:hAnsi="Garamond" w:cs="Garamond"/>
      <w:b/>
      <w:bCs/>
      <w:sz w:val="28"/>
      <w:szCs w:val="28"/>
      <w:lang w:eastAsia="pt-BR"/>
    </w:rPr>
  </w:style>
  <w:style w:type="paragraph" w:customStyle="1" w:styleId="Corpodotexto">
    <w:name w:val="Corpo do texto"/>
    <w:basedOn w:val="Normal"/>
    <w:rsid w:val="000A11CA"/>
    <w:pPr>
      <w:suppressAutoHyphens w:val="0"/>
      <w:overflowPunct w:val="0"/>
      <w:autoSpaceDE w:val="0"/>
      <w:autoSpaceDN w:val="0"/>
      <w:adjustRightInd w:val="0"/>
      <w:spacing w:line="100" w:lineRule="atLeast"/>
    </w:pPr>
    <w:rPr>
      <w:noProof/>
      <w:sz w:val="20"/>
      <w:szCs w:val="20"/>
      <w:lang w:eastAsia="pt-BR"/>
    </w:rPr>
  </w:style>
  <w:style w:type="paragraph" w:styleId="Ttulo">
    <w:name w:val="Title"/>
    <w:basedOn w:val="Normal"/>
    <w:next w:val="Corpodotexto"/>
    <w:link w:val="TtuloChar"/>
    <w:qFormat/>
    <w:rsid w:val="000A11CA"/>
    <w:pPr>
      <w:keepNext/>
      <w:spacing w:before="240" w:after="120"/>
    </w:pPr>
    <w:rPr>
      <w:rFonts w:ascii="Arial" w:hAnsi="Arial" w:cs="Arial"/>
      <w:noProof/>
      <w:sz w:val="28"/>
      <w:szCs w:val="28"/>
    </w:rPr>
  </w:style>
  <w:style w:type="character" w:customStyle="1" w:styleId="TtuloChar">
    <w:name w:val="Título Char"/>
    <w:basedOn w:val="Fontepargpadro"/>
    <w:link w:val="Ttulo"/>
    <w:locked/>
    <w:rsid w:val="000A11CA"/>
    <w:rPr>
      <w:rFonts w:ascii="Arial" w:hAnsi="Arial" w:cs="Arial"/>
      <w:noProof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0A11C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0A11CA"/>
    <w:rPr>
      <w:rFonts w:ascii="Arial" w:hAnsi="Arial" w:cs="Arial"/>
      <w:sz w:val="24"/>
      <w:szCs w:val="24"/>
      <w:lang w:eastAsia="ar-SA" w:bidi="ar-SA"/>
    </w:rPr>
  </w:style>
  <w:style w:type="paragraph" w:styleId="Recuodecorpodetexto">
    <w:name w:val="Body Text Indent"/>
    <w:basedOn w:val="Normal"/>
    <w:link w:val="RecuodecorpodetextoChar"/>
    <w:semiHidden/>
    <w:rsid w:val="000A11CA"/>
    <w:pPr>
      <w:ind w:right="-660"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tulo">
    <w:name w:val="Subtitle"/>
    <w:basedOn w:val="Ttulo"/>
    <w:next w:val="Corpodotexto"/>
    <w:link w:val="SubttuloChar"/>
    <w:qFormat/>
    <w:rsid w:val="000A11C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locked/>
    <w:rsid w:val="000A11CA"/>
    <w:rPr>
      <w:rFonts w:ascii="Arial" w:hAnsi="Arial" w:cs="Arial"/>
      <w:i/>
      <w:iCs/>
      <w:noProof/>
      <w:sz w:val="20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rsid w:val="000A11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Corpodetexto3">
    <w:name w:val="Body Text 3"/>
    <w:basedOn w:val="Normal"/>
    <w:link w:val="Corpodetexto3Char"/>
    <w:semiHidden/>
    <w:rsid w:val="000A11CA"/>
    <w:pPr>
      <w:tabs>
        <w:tab w:val="left" w:pos="851"/>
        <w:tab w:val="left" w:pos="1418"/>
      </w:tabs>
      <w:spacing w:before="120" w:line="300" w:lineRule="exact"/>
      <w:jc w:val="both"/>
    </w:pPr>
    <w:rPr>
      <w:rFonts w:ascii="Tahoma" w:hAnsi="Tahoma" w:cs="Tahoma"/>
      <w:color w:val="FF0000"/>
      <w:sz w:val="18"/>
      <w:szCs w:val="18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0A11CA"/>
    <w:rPr>
      <w:rFonts w:ascii="Tahoma" w:hAnsi="Tahoma" w:cs="Tahoma"/>
      <w:color w:val="FF0000"/>
      <w:sz w:val="20"/>
      <w:szCs w:val="20"/>
      <w:lang w:eastAsia="ar-SA" w:bidi="ar-SA"/>
    </w:rPr>
  </w:style>
  <w:style w:type="paragraph" w:styleId="Recuodecorpodetexto2">
    <w:name w:val="Body Text Indent 2"/>
    <w:basedOn w:val="Normal"/>
    <w:link w:val="Recuodecorpodetexto2Char"/>
    <w:semiHidden/>
    <w:rsid w:val="000A11CA"/>
    <w:pPr>
      <w:suppressAutoHyphens w:val="0"/>
      <w:ind w:left="284" w:hanging="284"/>
    </w:pPr>
    <w:rPr>
      <w:rFonts w:ascii="Arial" w:hAnsi="Arial" w:cs="Arial"/>
      <w:color w:val="000000"/>
      <w:sz w:val="18"/>
      <w:szCs w:val="18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0A11CA"/>
    <w:rPr>
      <w:rFonts w:ascii="Arial" w:hAnsi="Arial" w:cs="Arial"/>
      <w:color w:val="000000"/>
      <w:sz w:val="24"/>
      <w:szCs w:val="24"/>
      <w:lang w:val="pt-PT" w:eastAsia="ar-SA" w:bidi="ar-SA"/>
    </w:rPr>
  </w:style>
  <w:style w:type="paragraph" w:styleId="Recuodecorpodetexto3">
    <w:name w:val="Body Text Indent 3"/>
    <w:basedOn w:val="Normal"/>
    <w:link w:val="Recuodecorpodetexto3Char"/>
    <w:semiHidden/>
    <w:rsid w:val="000A11CA"/>
    <w:pPr>
      <w:suppressAutoHyphens w:val="0"/>
      <w:ind w:right="-256" w:firstLine="851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0A11CA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oembloco">
    <w:name w:val="Block Text"/>
    <w:basedOn w:val="Normal"/>
    <w:semiHidden/>
    <w:rsid w:val="000A11CA"/>
    <w:pPr>
      <w:tabs>
        <w:tab w:val="left" w:pos="8931"/>
      </w:tabs>
      <w:suppressAutoHyphens w:val="0"/>
      <w:ind w:left="-142" w:right="-1083"/>
      <w:jc w:val="both"/>
    </w:pPr>
    <w:rPr>
      <w:rFonts w:ascii="Arial Narrow" w:hAnsi="Arial Narrow" w:cs="Arial Narrow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0A11C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0A11CA"/>
    <w:rPr>
      <w:rFonts w:ascii="Tahoma" w:hAnsi="Tahoma" w:cs="Tahoma"/>
      <w:sz w:val="16"/>
      <w:szCs w:val="16"/>
      <w:lang w:eastAsia="ar-SA" w:bidi="ar-SA"/>
    </w:rPr>
  </w:style>
  <w:style w:type="paragraph" w:customStyle="1" w:styleId="Bibliografia1">
    <w:name w:val="Bibliografia1"/>
    <w:basedOn w:val="Normal"/>
    <w:next w:val="Normal"/>
    <w:semiHidden/>
    <w:rsid w:val="000A11CA"/>
    <w:pPr>
      <w:suppressAutoHyphens w:val="0"/>
    </w:pPr>
    <w:rPr>
      <w:lang w:eastAsia="pt-BR"/>
    </w:rPr>
  </w:style>
  <w:style w:type="paragraph" w:customStyle="1" w:styleId="WW-Recuodecorpodetexto3">
    <w:name w:val="WW-Recuo de corpo de texto 3"/>
    <w:basedOn w:val="Normal"/>
    <w:rsid w:val="000A11CA"/>
    <w:pPr>
      <w:ind w:firstLine="1701"/>
      <w:jc w:val="both"/>
    </w:pPr>
  </w:style>
  <w:style w:type="paragraph" w:customStyle="1" w:styleId="WW-Corpodetexto3">
    <w:name w:val="WW-Corpo de texto 3"/>
    <w:basedOn w:val="Normal"/>
    <w:rsid w:val="000A11CA"/>
    <w:pPr>
      <w:ind w:right="-660"/>
      <w:jc w:val="both"/>
    </w:pPr>
    <w:rPr>
      <w:rFonts w:ascii="Verdana" w:hAnsi="Verdana" w:cs="Verdana"/>
    </w:rPr>
  </w:style>
  <w:style w:type="paragraph" w:customStyle="1" w:styleId="TCC-Textosimples">
    <w:name w:val="TCC - Texto simples"/>
    <w:basedOn w:val="Normal"/>
    <w:rsid w:val="000A11CA"/>
    <w:pPr>
      <w:spacing w:line="480" w:lineRule="auto"/>
      <w:ind w:firstLine="851"/>
      <w:jc w:val="both"/>
    </w:pPr>
    <w:rPr>
      <w:lang w:eastAsia="pt-BR"/>
    </w:rPr>
  </w:style>
  <w:style w:type="paragraph" w:customStyle="1" w:styleId="TCC-TtulosCaptulos">
    <w:name w:val="TCC - Títulos Capítulos"/>
    <w:basedOn w:val="Ttulo1"/>
    <w:rsid w:val="000A11CA"/>
    <w:pPr>
      <w:tabs>
        <w:tab w:val="clear" w:pos="1080"/>
      </w:tabs>
      <w:suppressAutoHyphens w:val="0"/>
      <w:spacing w:before="2280" w:after="1080" w:line="480" w:lineRule="auto"/>
      <w:ind w:left="0" w:right="0" w:firstLine="0"/>
      <w:jc w:val="left"/>
    </w:pPr>
    <w:rPr>
      <w:rFonts w:ascii="Arial" w:hAnsi="Arial" w:cs="Arial"/>
      <w:b/>
      <w:bCs/>
      <w:kern w:val="32"/>
      <w:sz w:val="32"/>
      <w:szCs w:val="32"/>
      <w:lang w:eastAsia="pt-BR"/>
    </w:rPr>
  </w:style>
  <w:style w:type="paragraph" w:customStyle="1" w:styleId="TCC-TtulosCaptulosNum">
    <w:name w:val="TCC - Títulos Capítulos Num."/>
    <w:basedOn w:val="TCC-TtulosCaptulos"/>
    <w:rsid w:val="000A11CA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0A11CA"/>
    <w:pPr>
      <w:numPr>
        <w:ilvl w:val="1"/>
        <w:numId w:val="3"/>
      </w:numPr>
      <w:suppressAutoHyphens w:val="0"/>
    </w:pPr>
    <w:rPr>
      <w:lang w:eastAsia="pt-BR"/>
    </w:rPr>
  </w:style>
  <w:style w:type="paragraph" w:customStyle="1" w:styleId="Ttulo21">
    <w:name w:val="Título 2.1"/>
    <w:basedOn w:val="Normal"/>
    <w:rsid w:val="000A11CA"/>
    <w:pPr>
      <w:numPr>
        <w:ilvl w:val="1"/>
        <w:numId w:val="5"/>
      </w:numPr>
      <w:suppressAutoHyphens w:val="0"/>
    </w:pPr>
    <w:rPr>
      <w:lang w:eastAsia="pt-BR"/>
    </w:rPr>
  </w:style>
  <w:style w:type="paragraph" w:customStyle="1" w:styleId="Ttulo31">
    <w:name w:val="Título 3.1"/>
    <w:basedOn w:val="Normal"/>
    <w:rsid w:val="000A11CA"/>
    <w:pPr>
      <w:numPr>
        <w:ilvl w:val="1"/>
        <w:numId w:val="7"/>
      </w:numPr>
      <w:suppressAutoHyphens w:val="0"/>
    </w:pPr>
    <w:rPr>
      <w:lang w:eastAsia="pt-BR"/>
    </w:rPr>
  </w:style>
  <w:style w:type="paragraph" w:customStyle="1" w:styleId="Padro">
    <w:name w:val="Padrão"/>
    <w:rsid w:val="000A11CA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Ttuloprincipal">
    <w:name w:val="Título principal"/>
    <w:basedOn w:val="Normal"/>
    <w:next w:val="Subttulo"/>
    <w:rsid w:val="000A11CA"/>
    <w:pPr>
      <w:tabs>
        <w:tab w:val="left" w:pos="851"/>
        <w:tab w:val="left" w:pos="1418"/>
      </w:tabs>
      <w:spacing w:line="300" w:lineRule="exact"/>
      <w:jc w:val="center"/>
    </w:pPr>
    <w:rPr>
      <w:rFonts w:ascii="Tahoma" w:hAnsi="Tahoma" w:cs="Tahoma"/>
      <w:b/>
      <w:bCs/>
      <w:noProof/>
      <w:sz w:val="20"/>
      <w:szCs w:val="20"/>
      <w:lang w:eastAsia="pt-BR"/>
    </w:rPr>
  </w:style>
  <w:style w:type="paragraph" w:customStyle="1" w:styleId="corpodotexto0">
    <w:name w:val="corpodotexto"/>
    <w:basedOn w:val="Normal"/>
    <w:rsid w:val="000A11C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customStyle="1" w:styleId="TxBrp11">
    <w:name w:val="TxBr_p11"/>
    <w:basedOn w:val="Normal"/>
    <w:rsid w:val="000A11CA"/>
    <w:pPr>
      <w:suppressAutoHyphens w:val="0"/>
      <w:autoSpaceDE w:val="0"/>
      <w:autoSpaceDN w:val="0"/>
      <w:adjustRightInd w:val="0"/>
      <w:spacing w:line="215" w:lineRule="atLeast"/>
    </w:pPr>
    <w:rPr>
      <w:sz w:val="20"/>
      <w:szCs w:val="20"/>
      <w:lang w:val="en-US" w:eastAsia="pt-BR"/>
    </w:rPr>
  </w:style>
  <w:style w:type="paragraph" w:customStyle="1" w:styleId="WW-Corpodetexto2">
    <w:name w:val="WW-Corpo de texto 2"/>
    <w:basedOn w:val="Normal"/>
    <w:rsid w:val="000A11CA"/>
    <w:pPr>
      <w:tabs>
        <w:tab w:val="left" w:pos="851"/>
        <w:tab w:val="left" w:pos="1418"/>
      </w:tabs>
      <w:spacing w:line="300" w:lineRule="exact"/>
      <w:jc w:val="both"/>
    </w:pPr>
    <w:rPr>
      <w:rFonts w:ascii="Tahoma" w:hAnsi="Tahoma" w:cs="Tahoma"/>
      <w:noProof/>
      <w:sz w:val="20"/>
      <w:szCs w:val="20"/>
      <w:lang w:eastAsia="pt-BR"/>
    </w:rPr>
  </w:style>
  <w:style w:type="paragraph" w:customStyle="1" w:styleId="Lista-">
    <w:name w:val="Lista -"/>
    <w:basedOn w:val="Normal"/>
    <w:rsid w:val="000A11CA"/>
    <w:pPr>
      <w:numPr>
        <w:numId w:val="9"/>
      </w:numPr>
      <w:suppressAutoHyphens w:val="0"/>
      <w:spacing w:line="480" w:lineRule="auto"/>
      <w:jc w:val="both"/>
    </w:pPr>
    <w:rPr>
      <w:lang w:eastAsia="pt-BR"/>
    </w:rPr>
  </w:style>
  <w:style w:type="paragraph" w:customStyle="1" w:styleId="Subttulo1">
    <w:name w:val="Subtítulo1"/>
    <w:basedOn w:val="Normal"/>
    <w:rsid w:val="000A11CA"/>
    <w:pPr>
      <w:suppressAutoHyphens w:val="0"/>
      <w:jc w:val="center"/>
    </w:pPr>
    <w:rPr>
      <w:b/>
      <w:bCs/>
      <w:sz w:val="20"/>
      <w:szCs w:val="20"/>
      <w:lang w:val="pt-PT" w:eastAsia="pt-BR"/>
    </w:rPr>
  </w:style>
  <w:style w:type="paragraph" w:customStyle="1" w:styleId="Corpodetexto21">
    <w:name w:val="Corpo de texto 21"/>
    <w:basedOn w:val="Normal"/>
    <w:rsid w:val="000A11CA"/>
    <w:pPr>
      <w:widowControl w:val="0"/>
      <w:suppressAutoHyphens w:val="0"/>
      <w:jc w:val="both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0A11CA"/>
    <w:pPr>
      <w:ind w:right="-256" w:firstLine="851"/>
      <w:jc w:val="both"/>
    </w:pPr>
    <w:rPr>
      <w:sz w:val="22"/>
      <w:szCs w:val="22"/>
    </w:rPr>
  </w:style>
  <w:style w:type="paragraph" w:customStyle="1" w:styleId="Subttulo2">
    <w:name w:val="Subtítulo2"/>
    <w:basedOn w:val="Normal"/>
    <w:rsid w:val="000A11CA"/>
    <w:pPr>
      <w:suppressAutoHyphens w:val="0"/>
      <w:overflowPunct w:val="0"/>
      <w:autoSpaceDE w:val="0"/>
      <w:autoSpaceDN w:val="0"/>
      <w:adjustRightInd w:val="0"/>
      <w:jc w:val="center"/>
    </w:pPr>
    <w:rPr>
      <w:b/>
      <w:bCs/>
      <w:sz w:val="20"/>
      <w:szCs w:val="20"/>
      <w:lang w:val="pt-PT" w:eastAsia="pt-BR"/>
    </w:rPr>
  </w:style>
  <w:style w:type="paragraph" w:customStyle="1" w:styleId="Default">
    <w:name w:val="Default"/>
    <w:rsid w:val="000A11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genda2">
    <w:name w:val="Legenda2"/>
    <w:basedOn w:val="Normal"/>
    <w:next w:val="Normal"/>
    <w:rsid w:val="000A11CA"/>
    <w:pPr>
      <w:suppressAutoHyphens w:val="0"/>
      <w:jc w:val="center"/>
    </w:pPr>
    <w:rPr>
      <w:rFonts w:ascii="Garamond" w:hAnsi="Garamond" w:cs="Garamond"/>
      <w:b/>
      <w:bCs/>
      <w:sz w:val="28"/>
      <w:szCs w:val="28"/>
    </w:rPr>
  </w:style>
  <w:style w:type="paragraph" w:customStyle="1" w:styleId="Corpodetexto22">
    <w:name w:val="Corpo de texto 22"/>
    <w:basedOn w:val="Normal"/>
    <w:rsid w:val="000A11CA"/>
    <w:pPr>
      <w:widowControl w:val="0"/>
      <w:tabs>
        <w:tab w:val="left" w:pos="5119"/>
      </w:tabs>
      <w:suppressAutoHyphens w:val="0"/>
      <w:overflowPunct w:val="0"/>
      <w:autoSpaceDE w:val="0"/>
      <w:autoSpaceDN w:val="0"/>
      <w:adjustRightInd w:val="0"/>
      <w:spacing w:line="266" w:lineRule="exact"/>
      <w:ind w:left="5119"/>
      <w:jc w:val="both"/>
    </w:pPr>
    <w:rPr>
      <w:sz w:val="26"/>
      <w:szCs w:val="26"/>
      <w:lang w:val="pt-PT" w:eastAsia="pt-BR"/>
    </w:rPr>
  </w:style>
  <w:style w:type="paragraph" w:customStyle="1" w:styleId="xl63">
    <w:name w:val="xl63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5">
    <w:name w:val="xl65"/>
    <w:basedOn w:val="Normal"/>
    <w:rsid w:val="000A11C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font5">
    <w:name w:val="font5"/>
    <w:basedOn w:val="Normal"/>
    <w:rsid w:val="000A11CA"/>
    <w:pPr>
      <w:suppressAutoHyphens w:val="0"/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eastAsia="pt-BR"/>
    </w:rPr>
  </w:style>
  <w:style w:type="paragraph" w:customStyle="1" w:styleId="xl66">
    <w:name w:val="xl66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0A11C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character" w:customStyle="1" w:styleId="titulocelula">
    <w:name w:val="titulocelula"/>
    <w:basedOn w:val="Fontepargpadro"/>
    <w:rsid w:val="000A11CA"/>
    <w:rPr>
      <w:rFonts w:cs="Times New Roman"/>
    </w:rPr>
  </w:style>
  <w:style w:type="character" w:customStyle="1" w:styleId="highlightedsearchterm">
    <w:name w:val="highlightedsearchterm"/>
    <w:basedOn w:val="Fontepargpadro"/>
    <w:rsid w:val="000A11CA"/>
    <w:rPr>
      <w:rFonts w:cs="Times New Roman"/>
    </w:rPr>
  </w:style>
  <w:style w:type="character" w:customStyle="1" w:styleId="apple-style-span">
    <w:name w:val="apple-style-span"/>
    <w:basedOn w:val="Fontepargpadro"/>
    <w:rsid w:val="000A11CA"/>
    <w:rPr>
      <w:rFonts w:cs="Times New Roman"/>
    </w:rPr>
  </w:style>
  <w:style w:type="character" w:customStyle="1" w:styleId="WW8Num17z0">
    <w:name w:val="WW8Num17z0"/>
    <w:rsid w:val="000A11CA"/>
    <w:rPr>
      <w:rFonts w:ascii="Times New Roman" w:hAnsi="Times New Roman"/>
      <w:sz w:val="24"/>
    </w:rPr>
  </w:style>
  <w:style w:type="character" w:customStyle="1" w:styleId="Forte1">
    <w:name w:val="Forte1"/>
    <w:rsid w:val="000A11CA"/>
    <w:rPr>
      <w:b/>
    </w:rPr>
  </w:style>
  <w:style w:type="character" w:customStyle="1" w:styleId="txtarial8ptgray">
    <w:name w:val="txt_arial_8pt_gray"/>
    <w:basedOn w:val="Fontepargpadro"/>
    <w:rsid w:val="000A11CA"/>
    <w:rPr>
      <w:rFonts w:cs="Times New Roman"/>
    </w:rPr>
  </w:style>
  <w:style w:type="character" w:customStyle="1" w:styleId="apple-converted-space">
    <w:name w:val="apple-converted-space"/>
    <w:basedOn w:val="Fontepargpadro"/>
    <w:rsid w:val="000A11CA"/>
    <w:rPr>
      <w:rFonts w:cs="Times New Roman"/>
    </w:rPr>
  </w:style>
  <w:style w:type="table" w:styleId="Tabelacomgrade">
    <w:name w:val="Table Grid"/>
    <w:basedOn w:val="Tabelanormal"/>
    <w:rsid w:val="000A11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Normal"/>
    <w:rsid w:val="0080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2">
    <w:name w:val="xl72"/>
    <w:basedOn w:val="Normal"/>
    <w:rsid w:val="0080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312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MapadoDocumento">
    <w:name w:val="Document Map"/>
    <w:basedOn w:val="Normal"/>
    <w:link w:val="MapadoDocumentoChar"/>
    <w:semiHidden/>
    <w:locked/>
    <w:rsid w:val="003275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locked/>
    <w:rsid w:val="00E94849"/>
    <w:rPr>
      <w:rFonts w:ascii="Times New Roman" w:hAnsi="Times New Roman" w:cs="Times New Roman"/>
      <w:sz w:val="2"/>
      <w:lang w:eastAsia="ar-SA" w:bidi="ar-SA"/>
    </w:rPr>
  </w:style>
  <w:style w:type="paragraph" w:customStyle="1" w:styleId="xl74">
    <w:name w:val="xl74"/>
    <w:basedOn w:val="Normal"/>
    <w:rsid w:val="002F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5">
    <w:name w:val="xl75"/>
    <w:basedOn w:val="Normal"/>
    <w:rsid w:val="002F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2F25FA"/>
    <w:pP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7">
    <w:name w:val="xl77"/>
    <w:basedOn w:val="Normal"/>
    <w:rsid w:val="002F25FA"/>
    <w:pPr>
      <w:shd w:val="clear" w:color="000000" w:fill="FFFFFF"/>
      <w:suppressAutoHyphens w:val="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8">
    <w:name w:val="xl78"/>
    <w:basedOn w:val="Normal"/>
    <w:rsid w:val="002F25FA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rsid w:val="002F2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  <w:style w:type="paragraph" w:customStyle="1" w:styleId="xl80">
    <w:name w:val="xl80"/>
    <w:basedOn w:val="Normal"/>
    <w:rsid w:val="002F2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  <w:style w:type="paragraph" w:customStyle="1" w:styleId="xl81">
    <w:name w:val="xl81"/>
    <w:basedOn w:val="Normal"/>
    <w:rsid w:val="002F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  <w:style w:type="paragraph" w:customStyle="1" w:styleId="xl82">
    <w:name w:val="xl82"/>
    <w:basedOn w:val="Normal"/>
    <w:rsid w:val="002F2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5"/>
      <w:szCs w:val="15"/>
      <w:lang w:eastAsia="pt-BR"/>
    </w:rPr>
  </w:style>
  <w:style w:type="paragraph" w:customStyle="1" w:styleId="xl83">
    <w:name w:val="xl83"/>
    <w:basedOn w:val="Normal"/>
    <w:rsid w:val="002F2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5"/>
      <w:szCs w:val="15"/>
      <w:lang w:eastAsia="pt-BR"/>
    </w:rPr>
  </w:style>
  <w:style w:type="paragraph" w:customStyle="1" w:styleId="xl84">
    <w:name w:val="xl84"/>
    <w:basedOn w:val="Normal"/>
    <w:rsid w:val="002F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5"/>
      <w:szCs w:val="15"/>
      <w:lang w:eastAsia="pt-BR"/>
    </w:rPr>
  </w:style>
  <w:style w:type="paragraph" w:customStyle="1" w:styleId="xl85">
    <w:name w:val="xl85"/>
    <w:basedOn w:val="Normal"/>
    <w:rsid w:val="002F2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  <w:style w:type="paragraph" w:customStyle="1" w:styleId="xl86">
    <w:name w:val="xl86"/>
    <w:basedOn w:val="Normal"/>
    <w:rsid w:val="002F2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1C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11CA"/>
    <w:pPr>
      <w:keepNext/>
      <w:tabs>
        <w:tab w:val="num" w:pos="1080"/>
      </w:tabs>
      <w:ind w:left="1080" w:right="-660" w:hanging="1080"/>
      <w:jc w:val="center"/>
      <w:outlineLvl w:val="0"/>
    </w:pPr>
  </w:style>
  <w:style w:type="paragraph" w:styleId="Ttulo2">
    <w:name w:val="heading 2"/>
    <w:basedOn w:val="Normal"/>
    <w:next w:val="Normal"/>
    <w:link w:val="Ttulo2Char"/>
    <w:qFormat/>
    <w:rsid w:val="000A11C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A1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3"/>
    </w:pPr>
    <w:rPr>
      <w:noProof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4"/>
    </w:pPr>
    <w:rPr>
      <w:rFonts w:ascii="Arial" w:hAnsi="Arial" w:cs="Arial"/>
      <w:noProof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5"/>
    </w:pPr>
    <w:rPr>
      <w:rFonts w:ascii="Tahoma" w:hAnsi="Tahoma" w:cs="Tahoma"/>
      <w:noProof/>
      <w:sz w:val="18"/>
      <w:szCs w:val="18"/>
    </w:rPr>
  </w:style>
  <w:style w:type="paragraph" w:styleId="Ttulo7">
    <w:name w:val="heading 7"/>
    <w:basedOn w:val="Normal"/>
    <w:next w:val="Normal"/>
    <w:link w:val="Ttulo7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6"/>
    </w:pPr>
    <w:rPr>
      <w:rFonts w:ascii="Tahoma" w:hAnsi="Tahoma" w:cs="Tahoma"/>
      <w:noProof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after="20" w:line="100" w:lineRule="atLeast"/>
      <w:outlineLvl w:val="7"/>
    </w:pPr>
    <w:rPr>
      <w:rFonts w:ascii="Tahoma" w:hAnsi="Tahoma" w:cs="Tahoma"/>
      <w:noProof/>
      <w:sz w:val="17"/>
      <w:szCs w:val="17"/>
    </w:rPr>
  </w:style>
  <w:style w:type="paragraph" w:styleId="Ttulo9">
    <w:name w:val="heading 9"/>
    <w:basedOn w:val="Normal"/>
    <w:next w:val="Normal"/>
    <w:link w:val="Ttulo9Char"/>
    <w:qFormat/>
    <w:rsid w:val="000A11CA"/>
    <w:pPr>
      <w:keepNext/>
      <w:tabs>
        <w:tab w:val="num" w:pos="6840"/>
      </w:tabs>
      <w:ind w:left="1701" w:hanging="6840"/>
      <w:jc w:val="center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0A11C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semiHidden/>
    <w:locked/>
    <w:rsid w:val="000A11C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0A11CA"/>
    <w:rPr>
      <w:rFonts w:ascii="Times New Roman" w:hAnsi="Times New Roman" w:cs="Times New Roman"/>
      <w:noProof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semiHidden/>
    <w:locked/>
    <w:rsid w:val="000A11CA"/>
    <w:rPr>
      <w:rFonts w:ascii="Arial" w:hAnsi="Arial" w:cs="Arial"/>
      <w:noProof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semiHidden/>
    <w:locked/>
    <w:rsid w:val="000A11CA"/>
    <w:rPr>
      <w:rFonts w:ascii="Tahoma" w:hAnsi="Tahoma" w:cs="Tahoma"/>
      <w:noProof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semiHidden/>
    <w:locked/>
    <w:rsid w:val="000A11CA"/>
    <w:rPr>
      <w:rFonts w:ascii="Tahoma" w:hAnsi="Tahoma" w:cs="Tahoma"/>
      <w:noProof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semiHidden/>
    <w:locked/>
    <w:rsid w:val="000A11CA"/>
    <w:rPr>
      <w:rFonts w:ascii="Tahoma" w:hAnsi="Tahoma" w:cs="Tahoma"/>
      <w:noProof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semiHidden/>
    <w:locked/>
    <w:rsid w:val="000A11C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link">
    <w:name w:val="Hyperlink"/>
    <w:basedOn w:val="Fontepargpadro"/>
    <w:uiPriority w:val="99"/>
    <w:semiHidden/>
    <w:rsid w:val="000A11C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0A11CA"/>
    <w:rPr>
      <w:rFonts w:cs="Times New Roman"/>
      <w:color w:val="800080"/>
      <w:u w:val="single"/>
    </w:rPr>
  </w:style>
  <w:style w:type="paragraph" w:styleId="Pr-formataoHTML">
    <w:name w:val="HTML Preformatted"/>
    <w:basedOn w:val="Normal"/>
    <w:link w:val="Pr-formataoHTMLChar"/>
    <w:semiHidden/>
    <w:rsid w:val="000A1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semiHidden/>
    <w:locked/>
    <w:rsid w:val="000A11CA"/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semiHidden/>
    <w:rsid w:val="000A11C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Recuonormal">
    <w:name w:val="Normal Indent"/>
    <w:basedOn w:val="Normal"/>
    <w:semiHidden/>
    <w:rsid w:val="000A11CA"/>
    <w:pPr>
      <w:suppressAutoHyphens w:val="0"/>
      <w:autoSpaceDE w:val="0"/>
      <w:autoSpaceDN w:val="0"/>
      <w:ind w:left="708"/>
    </w:pPr>
    <w:rPr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A11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rsid w:val="000A11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Legenda">
    <w:name w:val="caption"/>
    <w:basedOn w:val="Normal"/>
    <w:next w:val="Normal"/>
    <w:qFormat/>
    <w:rsid w:val="000A11CA"/>
    <w:pPr>
      <w:suppressAutoHyphens w:val="0"/>
      <w:jc w:val="center"/>
    </w:pPr>
    <w:rPr>
      <w:rFonts w:ascii="Garamond" w:hAnsi="Garamond" w:cs="Garamond"/>
      <w:b/>
      <w:bCs/>
      <w:sz w:val="28"/>
      <w:szCs w:val="28"/>
      <w:lang w:eastAsia="pt-BR"/>
    </w:rPr>
  </w:style>
  <w:style w:type="paragraph" w:customStyle="1" w:styleId="Corpodotexto">
    <w:name w:val="Corpo do texto"/>
    <w:basedOn w:val="Normal"/>
    <w:rsid w:val="000A11CA"/>
    <w:pPr>
      <w:suppressAutoHyphens w:val="0"/>
      <w:overflowPunct w:val="0"/>
      <w:autoSpaceDE w:val="0"/>
      <w:autoSpaceDN w:val="0"/>
      <w:adjustRightInd w:val="0"/>
      <w:spacing w:line="100" w:lineRule="atLeast"/>
    </w:pPr>
    <w:rPr>
      <w:noProof/>
      <w:sz w:val="20"/>
      <w:szCs w:val="20"/>
      <w:lang w:eastAsia="pt-BR"/>
    </w:rPr>
  </w:style>
  <w:style w:type="paragraph" w:styleId="Ttulo">
    <w:name w:val="Title"/>
    <w:basedOn w:val="Normal"/>
    <w:next w:val="Corpodotexto"/>
    <w:link w:val="TtuloChar"/>
    <w:qFormat/>
    <w:rsid w:val="000A11CA"/>
    <w:pPr>
      <w:keepNext/>
      <w:spacing w:before="240" w:after="120"/>
    </w:pPr>
    <w:rPr>
      <w:rFonts w:ascii="Arial" w:hAnsi="Arial" w:cs="Arial"/>
      <w:noProof/>
      <w:sz w:val="28"/>
      <w:szCs w:val="28"/>
    </w:rPr>
  </w:style>
  <w:style w:type="character" w:customStyle="1" w:styleId="TtuloChar">
    <w:name w:val="Título Char"/>
    <w:basedOn w:val="Fontepargpadro"/>
    <w:link w:val="Ttulo"/>
    <w:locked/>
    <w:rsid w:val="000A11CA"/>
    <w:rPr>
      <w:rFonts w:ascii="Arial" w:hAnsi="Arial" w:cs="Arial"/>
      <w:noProof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0A11C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0A11CA"/>
    <w:rPr>
      <w:rFonts w:ascii="Arial" w:hAnsi="Arial" w:cs="Arial"/>
      <w:sz w:val="24"/>
      <w:szCs w:val="24"/>
      <w:lang w:eastAsia="ar-SA" w:bidi="ar-SA"/>
    </w:rPr>
  </w:style>
  <w:style w:type="paragraph" w:styleId="Recuodecorpodetexto">
    <w:name w:val="Body Text Indent"/>
    <w:basedOn w:val="Normal"/>
    <w:link w:val="RecuodecorpodetextoChar"/>
    <w:semiHidden/>
    <w:rsid w:val="000A11CA"/>
    <w:pPr>
      <w:ind w:right="-660"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tulo">
    <w:name w:val="Subtitle"/>
    <w:basedOn w:val="Ttulo"/>
    <w:next w:val="Corpodotexto"/>
    <w:link w:val="SubttuloChar"/>
    <w:qFormat/>
    <w:rsid w:val="000A11C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locked/>
    <w:rsid w:val="000A11CA"/>
    <w:rPr>
      <w:rFonts w:ascii="Arial" w:hAnsi="Arial" w:cs="Arial"/>
      <w:i/>
      <w:iCs/>
      <w:noProof/>
      <w:sz w:val="20"/>
      <w:szCs w:val="20"/>
      <w:lang w:eastAsia="ar-SA"/>
    </w:rPr>
  </w:style>
  <w:style w:type="paragraph" w:styleId="Corpodetexto2">
    <w:name w:val="Body Text 2"/>
    <w:basedOn w:val="Normal"/>
    <w:link w:val="Corpodetexto2Char"/>
    <w:semiHidden/>
    <w:rsid w:val="000A11C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Corpodetexto3">
    <w:name w:val="Body Text 3"/>
    <w:basedOn w:val="Normal"/>
    <w:link w:val="Corpodetexto3Char"/>
    <w:semiHidden/>
    <w:rsid w:val="000A11CA"/>
    <w:pPr>
      <w:tabs>
        <w:tab w:val="left" w:pos="851"/>
        <w:tab w:val="left" w:pos="1418"/>
      </w:tabs>
      <w:spacing w:before="120" w:line="300" w:lineRule="exact"/>
      <w:jc w:val="both"/>
    </w:pPr>
    <w:rPr>
      <w:rFonts w:ascii="Tahoma" w:hAnsi="Tahoma" w:cs="Tahoma"/>
      <w:color w:val="FF0000"/>
      <w:sz w:val="18"/>
      <w:szCs w:val="18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0A11CA"/>
    <w:rPr>
      <w:rFonts w:ascii="Tahoma" w:hAnsi="Tahoma" w:cs="Tahoma"/>
      <w:color w:val="FF0000"/>
      <w:sz w:val="20"/>
      <w:szCs w:val="20"/>
      <w:lang w:eastAsia="ar-SA" w:bidi="ar-SA"/>
    </w:rPr>
  </w:style>
  <w:style w:type="paragraph" w:styleId="Recuodecorpodetexto2">
    <w:name w:val="Body Text Indent 2"/>
    <w:basedOn w:val="Normal"/>
    <w:link w:val="Recuodecorpodetexto2Char"/>
    <w:semiHidden/>
    <w:rsid w:val="000A11CA"/>
    <w:pPr>
      <w:suppressAutoHyphens w:val="0"/>
      <w:ind w:left="284" w:hanging="284"/>
    </w:pPr>
    <w:rPr>
      <w:rFonts w:ascii="Arial" w:hAnsi="Arial" w:cs="Arial"/>
      <w:color w:val="000000"/>
      <w:sz w:val="18"/>
      <w:szCs w:val="18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0A11CA"/>
    <w:rPr>
      <w:rFonts w:ascii="Arial" w:hAnsi="Arial" w:cs="Arial"/>
      <w:color w:val="000000"/>
      <w:sz w:val="24"/>
      <w:szCs w:val="24"/>
      <w:lang w:val="pt-PT" w:eastAsia="ar-SA" w:bidi="ar-SA"/>
    </w:rPr>
  </w:style>
  <w:style w:type="paragraph" w:styleId="Recuodecorpodetexto3">
    <w:name w:val="Body Text Indent 3"/>
    <w:basedOn w:val="Normal"/>
    <w:link w:val="Recuodecorpodetexto3Char"/>
    <w:semiHidden/>
    <w:rsid w:val="000A11CA"/>
    <w:pPr>
      <w:suppressAutoHyphens w:val="0"/>
      <w:ind w:right="-256" w:firstLine="851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locked/>
    <w:rsid w:val="000A11CA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oembloco">
    <w:name w:val="Block Text"/>
    <w:basedOn w:val="Normal"/>
    <w:semiHidden/>
    <w:rsid w:val="000A11CA"/>
    <w:pPr>
      <w:tabs>
        <w:tab w:val="left" w:pos="8931"/>
      </w:tabs>
      <w:suppressAutoHyphens w:val="0"/>
      <w:ind w:left="-142" w:right="-1083"/>
      <w:jc w:val="both"/>
    </w:pPr>
    <w:rPr>
      <w:rFonts w:ascii="Arial Narrow" w:hAnsi="Arial Narrow" w:cs="Arial Narrow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0A11C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0A11CA"/>
    <w:rPr>
      <w:rFonts w:ascii="Tahoma" w:hAnsi="Tahoma" w:cs="Tahoma"/>
      <w:sz w:val="16"/>
      <w:szCs w:val="16"/>
      <w:lang w:eastAsia="ar-SA" w:bidi="ar-SA"/>
    </w:rPr>
  </w:style>
  <w:style w:type="paragraph" w:customStyle="1" w:styleId="Bibliografia1">
    <w:name w:val="Bibliografia1"/>
    <w:basedOn w:val="Normal"/>
    <w:next w:val="Normal"/>
    <w:semiHidden/>
    <w:rsid w:val="000A11CA"/>
    <w:pPr>
      <w:suppressAutoHyphens w:val="0"/>
    </w:pPr>
    <w:rPr>
      <w:lang w:eastAsia="pt-BR"/>
    </w:rPr>
  </w:style>
  <w:style w:type="paragraph" w:customStyle="1" w:styleId="WW-Recuodecorpodetexto3">
    <w:name w:val="WW-Recuo de corpo de texto 3"/>
    <w:basedOn w:val="Normal"/>
    <w:rsid w:val="000A11CA"/>
    <w:pPr>
      <w:ind w:firstLine="1701"/>
      <w:jc w:val="both"/>
    </w:pPr>
  </w:style>
  <w:style w:type="paragraph" w:customStyle="1" w:styleId="WW-Corpodetexto3">
    <w:name w:val="WW-Corpo de texto 3"/>
    <w:basedOn w:val="Normal"/>
    <w:rsid w:val="000A11CA"/>
    <w:pPr>
      <w:ind w:right="-660"/>
      <w:jc w:val="both"/>
    </w:pPr>
    <w:rPr>
      <w:rFonts w:ascii="Verdana" w:hAnsi="Verdana" w:cs="Verdana"/>
    </w:rPr>
  </w:style>
  <w:style w:type="paragraph" w:customStyle="1" w:styleId="TCC-Textosimples">
    <w:name w:val="TCC - Texto simples"/>
    <w:basedOn w:val="Normal"/>
    <w:rsid w:val="000A11CA"/>
    <w:pPr>
      <w:spacing w:line="480" w:lineRule="auto"/>
      <w:ind w:firstLine="851"/>
      <w:jc w:val="both"/>
    </w:pPr>
    <w:rPr>
      <w:lang w:eastAsia="pt-BR"/>
    </w:rPr>
  </w:style>
  <w:style w:type="paragraph" w:customStyle="1" w:styleId="TCC-TtulosCaptulos">
    <w:name w:val="TCC - Títulos Capítulos"/>
    <w:basedOn w:val="Ttulo1"/>
    <w:rsid w:val="000A11CA"/>
    <w:pPr>
      <w:tabs>
        <w:tab w:val="clear" w:pos="1080"/>
      </w:tabs>
      <w:suppressAutoHyphens w:val="0"/>
      <w:spacing w:before="2280" w:after="1080" w:line="480" w:lineRule="auto"/>
      <w:ind w:left="0" w:right="0" w:firstLine="0"/>
      <w:jc w:val="left"/>
    </w:pPr>
    <w:rPr>
      <w:rFonts w:ascii="Arial" w:hAnsi="Arial" w:cs="Arial"/>
      <w:b/>
      <w:bCs/>
      <w:kern w:val="32"/>
      <w:sz w:val="32"/>
      <w:szCs w:val="32"/>
      <w:lang w:eastAsia="pt-BR"/>
    </w:rPr>
  </w:style>
  <w:style w:type="paragraph" w:customStyle="1" w:styleId="TCC-TtulosCaptulosNum">
    <w:name w:val="TCC - Títulos Capítulos Num."/>
    <w:basedOn w:val="TCC-TtulosCaptulos"/>
    <w:rsid w:val="000A11CA"/>
    <w:pPr>
      <w:numPr>
        <w:numId w:val="1"/>
      </w:numPr>
      <w:jc w:val="center"/>
    </w:pPr>
  </w:style>
  <w:style w:type="paragraph" w:customStyle="1" w:styleId="Ttulo11">
    <w:name w:val="Título 1.1"/>
    <w:basedOn w:val="Normal"/>
    <w:rsid w:val="000A11CA"/>
    <w:pPr>
      <w:numPr>
        <w:ilvl w:val="1"/>
        <w:numId w:val="3"/>
      </w:numPr>
      <w:suppressAutoHyphens w:val="0"/>
    </w:pPr>
    <w:rPr>
      <w:lang w:eastAsia="pt-BR"/>
    </w:rPr>
  </w:style>
  <w:style w:type="paragraph" w:customStyle="1" w:styleId="Ttulo21">
    <w:name w:val="Título 2.1"/>
    <w:basedOn w:val="Normal"/>
    <w:rsid w:val="000A11CA"/>
    <w:pPr>
      <w:numPr>
        <w:ilvl w:val="1"/>
        <w:numId w:val="5"/>
      </w:numPr>
      <w:suppressAutoHyphens w:val="0"/>
    </w:pPr>
    <w:rPr>
      <w:lang w:eastAsia="pt-BR"/>
    </w:rPr>
  </w:style>
  <w:style w:type="paragraph" w:customStyle="1" w:styleId="Ttulo31">
    <w:name w:val="Título 3.1"/>
    <w:basedOn w:val="Normal"/>
    <w:rsid w:val="000A11CA"/>
    <w:pPr>
      <w:numPr>
        <w:ilvl w:val="1"/>
        <w:numId w:val="7"/>
      </w:numPr>
      <w:suppressAutoHyphens w:val="0"/>
    </w:pPr>
    <w:rPr>
      <w:lang w:eastAsia="pt-BR"/>
    </w:rPr>
  </w:style>
  <w:style w:type="paragraph" w:customStyle="1" w:styleId="Padro">
    <w:name w:val="Padrão"/>
    <w:rsid w:val="000A11CA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Ttuloprincipal">
    <w:name w:val="Título principal"/>
    <w:basedOn w:val="Normal"/>
    <w:next w:val="Subttulo"/>
    <w:rsid w:val="000A11CA"/>
    <w:pPr>
      <w:tabs>
        <w:tab w:val="left" w:pos="851"/>
        <w:tab w:val="left" w:pos="1418"/>
      </w:tabs>
      <w:spacing w:line="300" w:lineRule="exact"/>
      <w:jc w:val="center"/>
    </w:pPr>
    <w:rPr>
      <w:rFonts w:ascii="Tahoma" w:hAnsi="Tahoma" w:cs="Tahoma"/>
      <w:b/>
      <w:bCs/>
      <w:noProof/>
      <w:sz w:val="20"/>
      <w:szCs w:val="20"/>
      <w:lang w:eastAsia="pt-BR"/>
    </w:rPr>
  </w:style>
  <w:style w:type="paragraph" w:customStyle="1" w:styleId="corpodotexto0">
    <w:name w:val="corpodotexto"/>
    <w:basedOn w:val="Normal"/>
    <w:rsid w:val="000A11C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customStyle="1" w:styleId="TxBrp11">
    <w:name w:val="TxBr_p11"/>
    <w:basedOn w:val="Normal"/>
    <w:rsid w:val="000A11CA"/>
    <w:pPr>
      <w:suppressAutoHyphens w:val="0"/>
      <w:autoSpaceDE w:val="0"/>
      <w:autoSpaceDN w:val="0"/>
      <w:adjustRightInd w:val="0"/>
      <w:spacing w:line="215" w:lineRule="atLeast"/>
    </w:pPr>
    <w:rPr>
      <w:sz w:val="20"/>
      <w:szCs w:val="20"/>
      <w:lang w:val="en-US" w:eastAsia="pt-BR"/>
    </w:rPr>
  </w:style>
  <w:style w:type="paragraph" w:customStyle="1" w:styleId="WW-Corpodetexto2">
    <w:name w:val="WW-Corpo de texto 2"/>
    <w:basedOn w:val="Normal"/>
    <w:rsid w:val="000A11CA"/>
    <w:pPr>
      <w:tabs>
        <w:tab w:val="left" w:pos="851"/>
        <w:tab w:val="left" w:pos="1418"/>
      </w:tabs>
      <w:spacing w:line="300" w:lineRule="exact"/>
      <w:jc w:val="both"/>
    </w:pPr>
    <w:rPr>
      <w:rFonts w:ascii="Tahoma" w:hAnsi="Tahoma" w:cs="Tahoma"/>
      <w:noProof/>
      <w:sz w:val="20"/>
      <w:szCs w:val="20"/>
      <w:lang w:eastAsia="pt-BR"/>
    </w:rPr>
  </w:style>
  <w:style w:type="paragraph" w:customStyle="1" w:styleId="Lista-">
    <w:name w:val="Lista -"/>
    <w:basedOn w:val="Normal"/>
    <w:rsid w:val="000A11CA"/>
    <w:pPr>
      <w:numPr>
        <w:numId w:val="9"/>
      </w:numPr>
      <w:suppressAutoHyphens w:val="0"/>
      <w:spacing w:line="480" w:lineRule="auto"/>
      <w:jc w:val="both"/>
    </w:pPr>
    <w:rPr>
      <w:lang w:eastAsia="pt-BR"/>
    </w:rPr>
  </w:style>
  <w:style w:type="paragraph" w:customStyle="1" w:styleId="Subttulo1">
    <w:name w:val="Subtítulo1"/>
    <w:basedOn w:val="Normal"/>
    <w:rsid w:val="000A11CA"/>
    <w:pPr>
      <w:suppressAutoHyphens w:val="0"/>
      <w:jc w:val="center"/>
    </w:pPr>
    <w:rPr>
      <w:b/>
      <w:bCs/>
      <w:sz w:val="20"/>
      <w:szCs w:val="20"/>
      <w:lang w:val="pt-PT" w:eastAsia="pt-BR"/>
    </w:rPr>
  </w:style>
  <w:style w:type="paragraph" w:customStyle="1" w:styleId="Corpodetexto21">
    <w:name w:val="Corpo de texto 21"/>
    <w:basedOn w:val="Normal"/>
    <w:rsid w:val="000A11CA"/>
    <w:pPr>
      <w:widowControl w:val="0"/>
      <w:suppressAutoHyphens w:val="0"/>
      <w:jc w:val="both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rsid w:val="000A11CA"/>
    <w:pPr>
      <w:ind w:right="-256" w:firstLine="851"/>
      <w:jc w:val="both"/>
    </w:pPr>
    <w:rPr>
      <w:sz w:val="22"/>
      <w:szCs w:val="22"/>
    </w:rPr>
  </w:style>
  <w:style w:type="paragraph" w:customStyle="1" w:styleId="Subttulo2">
    <w:name w:val="Subtítulo2"/>
    <w:basedOn w:val="Normal"/>
    <w:rsid w:val="000A11CA"/>
    <w:pPr>
      <w:suppressAutoHyphens w:val="0"/>
      <w:overflowPunct w:val="0"/>
      <w:autoSpaceDE w:val="0"/>
      <w:autoSpaceDN w:val="0"/>
      <w:adjustRightInd w:val="0"/>
      <w:jc w:val="center"/>
    </w:pPr>
    <w:rPr>
      <w:b/>
      <w:bCs/>
      <w:sz w:val="20"/>
      <w:szCs w:val="20"/>
      <w:lang w:val="pt-PT" w:eastAsia="pt-BR"/>
    </w:rPr>
  </w:style>
  <w:style w:type="paragraph" w:customStyle="1" w:styleId="Default">
    <w:name w:val="Default"/>
    <w:rsid w:val="000A11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genda2">
    <w:name w:val="Legenda2"/>
    <w:basedOn w:val="Normal"/>
    <w:next w:val="Normal"/>
    <w:rsid w:val="000A11CA"/>
    <w:pPr>
      <w:suppressAutoHyphens w:val="0"/>
      <w:jc w:val="center"/>
    </w:pPr>
    <w:rPr>
      <w:rFonts w:ascii="Garamond" w:hAnsi="Garamond" w:cs="Garamond"/>
      <w:b/>
      <w:bCs/>
      <w:sz w:val="28"/>
      <w:szCs w:val="28"/>
    </w:rPr>
  </w:style>
  <w:style w:type="paragraph" w:customStyle="1" w:styleId="Corpodetexto22">
    <w:name w:val="Corpo de texto 22"/>
    <w:basedOn w:val="Normal"/>
    <w:rsid w:val="000A11CA"/>
    <w:pPr>
      <w:widowControl w:val="0"/>
      <w:tabs>
        <w:tab w:val="left" w:pos="5119"/>
      </w:tabs>
      <w:suppressAutoHyphens w:val="0"/>
      <w:overflowPunct w:val="0"/>
      <w:autoSpaceDE w:val="0"/>
      <w:autoSpaceDN w:val="0"/>
      <w:adjustRightInd w:val="0"/>
      <w:spacing w:line="266" w:lineRule="exact"/>
      <w:ind w:left="5119"/>
      <w:jc w:val="both"/>
    </w:pPr>
    <w:rPr>
      <w:sz w:val="26"/>
      <w:szCs w:val="26"/>
      <w:lang w:val="pt-PT" w:eastAsia="pt-BR"/>
    </w:rPr>
  </w:style>
  <w:style w:type="paragraph" w:customStyle="1" w:styleId="xl63">
    <w:name w:val="xl63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5">
    <w:name w:val="xl65"/>
    <w:basedOn w:val="Normal"/>
    <w:rsid w:val="000A11C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font5">
    <w:name w:val="font5"/>
    <w:basedOn w:val="Normal"/>
    <w:rsid w:val="000A11CA"/>
    <w:pPr>
      <w:suppressAutoHyphens w:val="0"/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eastAsia="pt-BR"/>
    </w:rPr>
  </w:style>
  <w:style w:type="paragraph" w:customStyle="1" w:styleId="xl66">
    <w:name w:val="xl66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0A11C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character" w:customStyle="1" w:styleId="titulocelula">
    <w:name w:val="titulocelula"/>
    <w:basedOn w:val="Fontepargpadro"/>
    <w:rsid w:val="000A11CA"/>
    <w:rPr>
      <w:rFonts w:cs="Times New Roman"/>
    </w:rPr>
  </w:style>
  <w:style w:type="character" w:customStyle="1" w:styleId="highlightedsearchterm">
    <w:name w:val="highlightedsearchterm"/>
    <w:basedOn w:val="Fontepargpadro"/>
    <w:rsid w:val="000A11CA"/>
    <w:rPr>
      <w:rFonts w:cs="Times New Roman"/>
    </w:rPr>
  </w:style>
  <w:style w:type="character" w:customStyle="1" w:styleId="apple-style-span">
    <w:name w:val="apple-style-span"/>
    <w:basedOn w:val="Fontepargpadro"/>
    <w:rsid w:val="000A11CA"/>
    <w:rPr>
      <w:rFonts w:cs="Times New Roman"/>
    </w:rPr>
  </w:style>
  <w:style w:type="character" w:customStyle="1" w:styleId="WW8Num17z0">
    <w:name w:val="WW8Num17z0"/>
    <w:rsid w:val="000A11CA"/>
    <w:rPr>
      <w:rFonts w:ascii="Times New Roman" w:hAnsi="Times New Roman"/>
      <w:sz w:val="24"/>
    </w:rPr>
  </w:style>
  <w:style w:type="character" w:customStyle="1" w:styleId="Forte1">
    <w:name w:val="Forte1"/>
    <w:rsid w:val="000A11CA"/>
    <w:rPr>
      <w:b/>
    </w:rPr>
  </w:style>
  <w:style w:type="character" w:customStyle="1" w:styleId="txtarial8ptgray">
    <w:name w:val="txt_arial_8pt_gray"/>
    <w:basedOn w:val="Fontepargpadro"/>
    <w:rsid w:val="000A11CA"/>
    <w:rPr>
      <w:rFonts w:cs="Times New Roman"/>
    </w:rPr>
  </w:style>
  <w:style w:type="character" w:customStyle="1" w:styleId="apple-converted-space">
    <w:name w:val="apple-converted-space"/>
    <w:basedOn w:val="Fontepargpadro"/>
    <w:rsid w:val="000A11CA"/>
    <w:rPr>
      <w:rFonts w:cs="Times New Roman"/>
    </w:rPr>
  </w:style>
  <w:style w:type="table" w:styleId="Tabelacomgrade">
    <w:name w:val="Table Grid"/>
    <w:basedOn w:val="Tabelanormal"/>
    <w:rsid w:val="000A11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Normal"/>
    <w:rsid w:val="0080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2">
    <w:name w:val="xl72"/>
    <w:basedOn w:val="Normal"/>
    <w:rsid w:val="0080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312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MapadoDocumento">
    <w:name w:val="Document Map"/>
    <w:basedOn w:val="Normal"/>
    <w:link w:val="MapadoDocumentoChar"/>
    <w:semiHidden/>
    <w:locked/>
    <w:rsid w:val="003275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locked/>
    <w:rsid w:val="00E94849"/>
    <w:rPr>
      <w:rFonts w:ascii="Times New Roman" w:hAnsi="Times New Roman" w:cs="Times New Roman"/>
      <w:sz w:val="2"/>
      <w:lang w:eastAsia="ar-SA" w:bidi="ar-SA"/>
    </w:rPr>
  </w:style>
  <w:style w:type="paragraph" w:customStyle="1" w:styleId="xl74">
    <w:name w:val="xl74"/>
    <w:basedOn w:val="Normal"/>
    <w:rsid w:val="002F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5">
    <w:name w:val="xl75"/>
    <w:basedOn w:val="Normal"/>
    <w:rsid w:val="002F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2F25FA"/>
    <w:pP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7">
    <w:name w:val="xl77"/>
    <w:basedOn w:val="Normal"/>
    <w:rsid w:val="002F25FA"/>
    <w:pPr>
      <w:shd w:val="clear" w:color="000000" w:fill="FFFFFF"/>
      <w:suppressAutoHyphens w:val="0"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8">
    <w:name w:val="xl78"/>
    <w:basedOn w:val="Normal"/>
    <w:rsid w:val="002F25FA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rsid w:val="002F2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  <w:style w:type="paragraph" w:customStyle="1" w:styleId="xl80">
    <w:name w:val="xl80"/>
    <w:basedOn w:val="Normal"/>
    <w:rsid w:val="002F2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  <w:style w:type="paragraph" w:customStyle="1" w:styleId="xl81">
    <w:name w:val="xl81"/>
    <w:basedOn w:val="Normal"/>
    <w:rsid w:val="002F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  <w:style w:type="paragraph" w:customStyle="1" w:styleId="xl82">
    <w:name w:val="xl82"/>
    <w:basedOn w:val="Normal"/>
    <w:rsid w:val="002F2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5"/>
      <w:szCs w:val="15"/>
      <w:lang w:eastAsia="pt-BR"/>
    </w:rPr>
  </w:style>
  <w:style w:type="paragraph" w:customStyle="1" w:styleId="xl83">
    <w:name w:val="xl83"/>
    <w:basedOn w:val="Normal"/>
    <w:rsid w:val="002F2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5"/>
      <w:szCs w:val="15"/>
      <w:lang w:eastAsia="pt-BR"/>
    </w:rPr>
  </w:style>
  <w:style w:type="paragraph" w:customStyle="1" w:styleId="xl84">
    <w:name w:val="xl84"/>
    <w:basedOn w:val="Normal"/>
    <w:rsid w:val="002F25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5"/>
      <w:szCs w:val="15"/>
      <w:lang w:eastAsia="pt-BR"/>
    </w:rPr>
  </w:style>
  <w:style w:type="paragraph" w:customStyle="1" w:styleId="xl85">
    <w:name w:val="xl85"/>
    <w:basedOn w:val="Normal"/>
    <w:rsid w:val="002F25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  <w:style w:type="paragraph" w:customStyle="1" w:styleId="xl86">
    <w:name w:val="xl86"/>
    <w:basedOn w:val="Normal"/>
    <w:rsid w:val="002F25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2422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04/2016</vt:lpstr>
    </vt:vector>
  </TitlesOfParts>
  <Company>PREMIER</Company>
  <LinksUpToDate>false</LinksUpToDate>
  <CharactersWithSpaces>15474</CharactersWithSpaces>
  <SharedDoc>false</SharedDoc>
  <HLinks>
    <vt:vector size="6" baseType="variant">
      <vt:variant>
        <vt:i4>4849673</vt:i4>
      </vt:variant>
      <vt:variant>
        <vt:i4>0</vt:i4>
      </vt:variant>
      <vt:variant>
        <vt:i4>0</vt:i4>
      </vt:variant>
      <vt:variant>
        <vt:i4>5</vt:i4>
      </vt:variant>
      <vt:variant>
        <vt:lpwstr>http://www.campoalegre.sc.gov.br/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04/2016</dc:title>
  <dc:creator>PMCA</dc:creator>
  <cp:lastModifiedBy>PMCA</cp:lastModifiedBy>
  <cp:revision>4</cp:revision>
  <dcterms:created xsi:type="dcterms:W3CDTF">2017-01-03T20:00:00Z</dcterms:created>
  <dcterms:modified xsi:type="dcterms:W3CDTF">2017-01-04T03:24:00Z</dcterms:modified>
</cp:coreProperties>
</file>